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EE" w:rsidRDefault="009B4FEE">
      <w:pPr>
        <w:jc w:val="right"/>
        <w:rPr>
          <w:b/>
          <w:bCs/>
        </w:rPr>
      </w:pPr>
      <w:r>
        <w:rPr>
          <w:bCs/>
        </w:rPr>
        <w:t>ТИПОВАЯ ФОРМА</w:t>
      </w:r>
    </w:p>
    <w:p w:rsidR="009B4FEE" w:rsidRDefault="009B4FEE">
      <w:pPr>
        <w:jc w:val="center"/>
        <w:rPr>
          <w:b/>
          <w:bCs/>
        </w:rPr>
      </w:pPr>
    </w:p>
    <w:p w:rsidR="009B4FEE" w:rsidRDefault="009B4FEE">
      <w:pPr>
        <w:jc w:val="center"/>
        <w:rPr>
          <w:b/>
          <w:bCs/>
        </w:rPr>
      </w:pPr>
      <w:r>
        <w:rPr>
          <w:b/>
          <w:bCs/>
        </w:rPr>
        <w:t>ДОГОВОР № __________</w:t>
      </w:r>
    </w:p>
    <w:p w:rsidR="009B4FEE" w:rsidRDefault="009B4FEE">
      <w:pPr>
        <w:jc w:val="center"/>
        <w:rPr>
          <w:b/>
          <w:bCs/>
        </w:rPr>
      </w:pPr>
      <w:r>
        <w:rPr>
          <w:b/>
          <w:bCs/>
        </w:rPr>
        <w:t>возмездного оказания услуг по проведению исследований (испытаний, измерений)</w:t>
      </w:r>
    </w:p>
    <w:p w:rsidR="009B4FEE" w:rsidRDefault="009B4FEE">
      <w:pPr>
        <w:jc w:val="center"/>
      </w:pPr>
      <w:r>
        <w:rPr>
          <w:b/>
          <w:bCs/>
        </w:rPr>
        <w:t>с использованием оборудования центра коллективного пользования</w:t>
      </w:r>
    </w:p>
    <w:p w:rsidR="009B4FEE" w:rsidRDefault="009B4FEE">
      <w:pPr>
        <w:jc w:val="center"/>
      </w:pPr>
    </w:p>
    <w:p w:rsidR="009B4FEE" w:rsidRDefault="009B4FEE">
      <w:pPr>
        <w:jc w:val="center"/>
      </w:pPr>
      <w:r>
        <w:t xml:space="preserve">г. </w:t>
      </w:r>
      <w:r w:rsidR="008C4EF7">
        <w:t>Волгоград</w:t>
      </w:r>
      <w:r>
        <w:t xml:space="preserve">                                                                                              «__» ___________ 20__ г.</w:t>
      </w:r>
    </w:p>
    <w:p w:rsidR="009B4FEE" w:rsidRDefault="009B4FEE">
      <w:pPr>
        <w:jc w:val="center"/>
      </w:pPr>
    </w:p>
    <w:p w:rsidR="008C4EF7" w:rsidRPr="008C4EF7" w:rsidRDefault="008C4EF7">
      <w:pPr>
        <w:ind w:firstLine="851"/>
        <w:jc w:val="both"/>
        <w:rPr>
          <w:b/>
        </w:rPr>
      </w:pPr>
    </w:p>
    <w:p w:rsidR="009B4FEE" w:rsidRDefault="009B4FEE">
      <w:pPr>
        <w:ind w:firstLine="851"/>
        <w:jc w:val="both"/>
      </w:pPr>
      <w:r>
        <w:rPr>
          <w:b/>
        </w:rPr>
        <w:t xml:space="preserve">Федеральное государственное </w:t>
      </w:r>
      <w:r w:rsidR="008C4EF7">
        <w:rPr>
          <w:b/>
        </w:rPr>
        <w:t>бюджетное</w:t>
      </w:r>
      <w:r>
        <w:rPr>
          <w:b/>
        </w:rPr>
        <w:t xml:space="preserve"> образовательное учреждение высшего образования «</w:t>
      </w:r>
      <w:r w:rsidR="008C4EF7">
        <w:rPr>
          <w:b/>
        </w:rPr>
        <w:t>Волгоградский государственный технический унивекрситет»</w:t>
      </w:r>
      <w:r>
        <w:rPr>
          <w:b/>
        </w:rPr>
        <w:t xml:space="preserve">, </w:t>
      </w:r>
      <w:r w:rsidR="008C4EF7">
        <w:rPr>
          <w:b/>
        </w:rPr>
        <w:t xml:space="preserve">именуемый </w:t>
      </w:r>
      <w:r>
        <w:t>в дальнейшем</w:t>
      </w:r>
      <w:r w:rsidR="008C4EF7">
        <w:t xml:space="preserve"> </w:t>
      </w:r>
      <w:r>
        <w:rPr>
          <w:b/>
        </w:rPr>
        <w:t>«Исполнитель»</w:t>
      </w:r>
      <w:r>
        <w:t>,</w:t>
      </w:r>
      <w:r w:rsidR="008C4EF7">
        <w:t xml:space="preserve"> в лице первого проректора Кузьмина Сергея Викторовича, </w:t>
      </w:r>
      <w:r>
        <w:t xml:space="preserve"> действующего на основании _________________________________________________________, с одной стороны, и ____________________________________________________,</w:t>
      </w:r>
      <w:r>
        <w:rPr>
          <w:i/>
        </w:rPr>
        <w:t xml:space="preserve"> </w:t>
      </w:r>
      <w:r>
        <w:t xml:space="preserve">в дальнейшем именуемое (ый) </w:t>
      </w:r>
      <w:r>
        <w:rPr>
          <w:b/>
        </w:rPr>
        <w:t>«Заказчик»</w:t>
      </w:r>
      <w:r>
        <w:t xml:space="preserve">, в лице ___________________________________________________, </w:t>
      </w:r>
      <w:r>
        <w:rPr>
          <w:i/>
          <w:u w:val="single"/>
        </w:rPr>
        <w:t xml:space="preserve">действующего на основании </w:t>
      </w:r>
      <w:r>
        <w:rPr>
          <w:i/>
        </w:rPr>
        <w:t xml:space="preserve">____________________________________________________________ </w:t>
      </w:r>
      <w:r>
        <w:rPr>
          <w:i/>
          <w:u w:val="single"/>
        </w:rPr>
        <w:t>(или действующего от своего имени и в своих интересах)</w:t>
      </w:r>
      <w:r>
        <w:t>,</w:t>
      </w:r>
      <w:r>
        <w:rPr>
          <w:i/>
        </w:rPr>
        <w:t xml:space="preserve"> </w:t>
      </w:r>
      <w:r>
        <w:t xml:space="preserve">с другой стороны, в дальнейшем совместно именуемые </w:t>
      </w:r>
      <w:r>
        <w:rPr>
          <w:b/>
        </w:rPr>
        <w:t>«Стороны»</w:t>
      </w:r>
      <w:r>
        <w:t>, заключили настоящий Договор о нижеследующем:</w:t>
      </w:r>
    </w:p>
    <w:p w:rsidR="009B4FEE" w:rsidRDefault="009B4FEE">
      <w:pPr>
        <w:jc w:val="both"/>
      </w:pPr>
    </w:p>
    <w:p w:rsidR="009B4FEE" w:rsidRDefault="009B4FEE">
      <w:pPr>
        <w:numPr>
          <w:ilvl w:val="0"/>
          <w:numId w:val="1"/>
        </w:numPr>
        <w:ind w:left="0" w:firstLine="0"/>
        <w:jc w:val="center"/>
      </w:pPr>
      <w:r>
        <w:rPr>
          <w:b/>
          <w:bCs/>
        </w:rPr>
        <w:t>ПРЕДМЕТ ДОГОВОРА</w:t>
      </w:r>
    </w:p>
    <w:p w:rsidR="009B4FEE" w:rsidRDefault="009B4FEE">
      <w:pPr>
        <w:numPr>
          <w:ilvl w:val="1"/>
          <w:numId w:val="1"/>
        </w:numPr>
        <w:ind w:left="0" w:firstLine="851"/>
        <w:jc w:val="both"/>
      </w:pPr>
      <w:r>
        <w:t>В соответствии с условиями настоящего Договора Исполнитель обязуется по заданию Заказчика оказать услуги по проведению ______________________________________ _____________________________________________________________________________________ (далее – Услуги), а Заказчик обязуется оплатить Услуги Исполнителя по цене, установленной в порядке, определяемом настоящим Договором.</w:t>
      </w:r>
    </w:p>
    <w:p w:rsidR="009B4FEE" w:rsidRDefault="009B4FEE">
      <w:pPr>
        <w:numPr>
          <w:ilvl w:val="1"/>
          <w:numId w:val="1"/>
        </w:numPr>
        <w:ind w:left="0" w:firstLine="851"/>
        <w:jc w:val="both"/>
      </w:pPr>
      <w:r>
        <w:t>Услуги оказываются в рамках деятельности созданного на базе организации-Исполнителя Центра коллективного пользования «</w:t>
      </w:r>
      <w:r w:rsidR="008C4EF7">
        <w:t>Физико-химические методы исследования</w:t>
      </w:r>
      <w:r>
        <w:t xml:space="preserve">» федерального государственного </w:t>
      </w:r>
      <w:r w:rsidR="008C4EF7">
        <w:t>бюджетного</w:t>
      </w:r>
      <w:r>
        <w:t xml:space="preserve"> образовательного учреждения высшего образования «</w:t>
      </w:r>
      <w:r w:rsidR="008C4EF7">
        <w:t>Волгоградский государственный технический университет</w:t>
      </w:r>
      <w:r>
        <w:t>» (далее – ЦКП) с использованием соответствующего оборудования.</w:t>
      </w:r>
    </w:p>
    <w:p w:rsidR="009B4FEE" w:rsidRDefault="009B4FEE">
      <w:pPr>
        <w:numPr>
          <w:ilvl w:val="1"/>
          <w:numId w:val="1"/>
        </w:numPr>
        <w:ind w:left="0" w:firstLine="851"/>
        <w:jc w:val="both"/>
      </w:pPr>
      <w:r>
        <w:t>Наименование Услуг, их перечень, стоимость, этапы оказания и иные параметры указываются в Техническом задании (Приложение № 1), являющемся неотъемлемой частью настоящего Договора.</w:t>
      </w:r>
    </w:p>
    <w:p w:rsidR="009B4FEE" w:rsidRDefault="009B4FEE">
      <w:pPr>
        <w:numPr>
          <w:ilvl w:val="1"/>
          <w:numId w:val="1"/>
        </w:numPr>
        <w:jc w:val="both"/>
      </w:pPr>
      <w:r>
        <w:t>Общий срок оказания Услуг по настоящему Договору:</w:t>
      </w:r>
    </w:p>
    <w:p w:rsidR="009B4FEE" w:rsidRDefault="009B4FEE">
      <w:pPr>
        <w:ind w:firstLine="851"/>
        <w:jc w:val="both"/>
      </w:pPr>
      <w:r>
        <w:t>Срок начала оказания Услуг: _______________;</w:t>
      </w:r>
    </w:p>
    <w:p w:rsidR="009B4FEE" w:rsidRDefault="009B4FEE">
      <w:pPr>
        <w:ind w:firstLine="851"/>
        <w:jc w:val="both"/>
        <w:rPr>
          <w:i/>
          <w:u w:val="single"/>
        </w:rPr>
      </w:pPr>
      <w:r>
        <w:t>Срок окончания оказания Услуг: _______________.</w:t>
      </w:r>
    </w:p>
    <w:p w:rsidR="009B4FEE" w:rsidRDefault="009B4FEE">
      <w:pPr>
        <w:ind w:firstLine="851"/>
        <w:jc w:val="both"/>
      </w:pPr>
      <w:r>
        <w:rPr>
          <w:i/>
          <w:u w:val="single"/>
        </w:rPr>
        <w:t>Сроки оказания Услуг на отдельных этапах в пределах указанного выше общего срока устанавливаются Календарным планом (Приложение № 2), являющемся неотъемлемой частью настоящего Договора</w:t>
      </w:r>
      <w:r>
        <w:rPr>
          <w:u w:val="single"/>
        </w:rPr>
        <w:t xml:space="preserve"> (</w:t>
      </w:r>
      <w:r>
        <w:rPr>
          <w:i/>
          <w:u w:val="single"/>
        </w:rPr>
        <w:t>указывается,</w:t>
      </w:r>
      <w:r>
        <w:rPr>
          <w:u w:val="single"/>
        </w:rPr>
        <w:t xml:space="preserve"> </w:t>
      </w:r>
      <w:r>
        <w:rPr>
          <w:i/>
          <w:u w:val="single"/>
        </w:rPr>
        <w:t>если услуги оказываются в несколько этапов)</w:t>
      </w:r>
      <w:r>
        <w:rPr>
          <w:u w:val="single"/>
        </w:rPr>
        <w:t>.</w:t>
      </w:r>
    </w:p>
    <w:p w:rsidR="009B4FEE" w:rsidRDefault="009B4FEE">
      <w:pPr>
        <w:numPr>
          <w:ilvl w:val="1"/>
          <w:numId w:val="1"/>
        </w:numPr>
        <w:jc w:val="both"/>
      </w:pPr>
      <w:r>
        <w:t>Услуги оказываются по месту нахождения ЦКП: ___________________________.</w:t>
      </w:r>
    </w:p>
    <w:p w:rsidR="009B4FEE" w:rsidRDefault="009B4FEE">
      <w:pPr>
        <w:jc w:val="both"/>
      </w:pPr>
    </w:p>
    <w:p w:rsidR="009B4FEE" w:rsidRDefault="009B4FEE">
      <w:pPr>
        <w:numPr>
          <w:ilvl w:val="0"/>
          <w:numId w:val="1"/>
        </w:numPr>
        <w:ind w:left="0" w:firstLine="0"/>
        <w:jc w:val="center"/>
      </w:pPr>
      <w:r>
        <w:rPr>
          <w:b/>
          <w:bCs/>
        </w:rPr>
        <w:t>ОБЯЗАННОСТИ СТОРОН</w:t>
      </w:r>
    </w:p>
    <w:p w:rsidR="009B4FEE" w:rsidRDefault="009B4FEE">
      <w:pPr>
        <w:ind w:firstLine="851"/>
        <w:jc w:val="both"/>
      </w:pPr>
      <w:r>
        <w:t xml:space="preserve">2.1. </w:t>
      </w:r>
      <w:r>
        <w:rPr>
          <w:b/>
        </w:rPr>
        <w:t>Исполнитель обязуется:</w:t>
      </w:r>
    </w:p>
    <w:p w:rsidR="009B4FEE" w:rsidRDefault="009B4FEE">
      <w:pPr>
        <w:numPr>
          <w:ilvl w:val="2"/>
          <w:numId w:val="1"/>
        </w:numPr>
        <w:ind w:left="0" w:firstLine="851"/>
        <w:jc w:val="both"/>
      </w:pPr>
      <w:r>
        <w:t xml:space="preserve">Оказать Услуги, указанные в п. 1.1. настоящего Договора, на необходимом качественном уровне, с использованием необходимого научного и аналитического оборудования, </w:t>
      </w:r>
      <w:r>
        <w:lastRenderedPageBreak/>
        <w:t>с привлечением высококвалифицированных кадров и в установленные настоящим Договором сроки.</w:t>
      </w:r>
    </w:p>
    <w:p w:rsidR="009B4FEE" w:rsidRDefault="009B4FEE">
      <w:pPr>
        <w:numPr>
          <w:ilvl w:val="2"/>
          <w:numId w:val="1"/>
        </w:numPr>
        <w:ind w:left="0" w:firstLine="851"/>
        <w:jc w:val="both"/>
      </w:pPr>
      <w:r>
        <w:t>Сообщать Заказчику по его требованию все сведения о ходе и результатах оказания Услуг.</w:t>
      </w:r>
    </w:p>
    <w:p w:rsidR="009B4FEE" w:rsidRDefault="009B4FEE">
      <w:pPr>
        <w:numPr>
          <w:ilvl w:val="2"/>
          <w:numId w:val="1"/>
        </w:numPr>
        <w:ind w:left="0" w:firstLine="851"/>
        <w:jc w:val="both"/>
      </w:pPr>
      <w:r>
        <w:t xml:space="preserve">Обеспечить конфиденциальность сведений, ставших известными Исполнителю в связи с осуществлением им деятельности, направленной на исполнение настоящего Договора, которые определены Сторонами как конфиденциальные. </w:t>
      </w:r>
    </w:p>
    <w:p w:rsidR="009B4FEE" w:rsidRDefault="009B4FEE">
      <w:pPr>
        <w:pStyle w:val="ad"/>
      </w:pPr>
      <w:r>
        <w:t xml:space="preserve">2.2. </w:t>
      </w:r>
      <w:r>
        <w:rPr>
          <w:b/>
        </w:rPr>
        <w:t>Заказчик обязуется:</w:t>
      </w:r>
    </w:p>
    <w:p w:rsidR="009B4FEE" w:rsidRDefault="009B4FEE">
      <w:pPr>
        <w:numPr>
          <w:ilvl w:val="2"/>
          <w:numId w:val="2"/>
        </w:numPr>
        <w:ind w:left="0" w:firstLine="851"/>
        <w:jc w:val="both"/>
      </w:pPr>
      <w:r>
        <w:t>Оказывать Исполнителю содействие в осуществлении деятельности, связанной с оказанием Услуг, определенных в п. 1.1. настоящего Договора: своевременно предоставлять Исполнителю все необходимые данные, документацию, материалы, осуществлять в случае необходимости иные действия.</w:t>
      </w:r>
    </w:p>
    <w:p w:rsidR="009B4FEE" w:rsidRDefault="009B4FEE">
      <w:pPr>
        <w:numPr>
          <w:ilvl w:val="2"/>
          <w:numId w:val="2"/>
        </w:numPr>
        <w:ind w:left="0" w:firstLine="851"/>
        <w:jc w:val="both"/>
      </w:pPr>
      <w:r>
        <w:t xml:space="preserve">Принять от Исполнителя все исполненное по настоящему Договору, а также отчет </w:t>
      </w:r>
      <w:r>
        <w:rPr>
          <w:i/>
          <w:u w:val="single"/>
        </w:rPr>
        <w:t>(отчеты)</w:t>
      </w:r>
      <w:r>
        <w:t xml:space="preserve"> об оказанных Услугах или иные документы, содержащие результаты выполненных работ, подписать подготовленный Исполнителем акт об оказании услуг </w:t>
      </w:r>
      <w:r>
        <w:rPr>
          <w:i/>
          <w:u w:val="single"/>
        </w:rPr>
        <w:t>(подписывать подготовленные Исполнителем акты об оказании услуг на соответствующем этапе – указывается, если услуги оказываются в несколько этапов)</w:t>
      </w:r>
      <w:r>
        <w:t>.</w:t>
      </w:r>
    </w:p>
    <w:p w:rsidR="009B4FEE" w:rsidRDefault="009B4FEE">
      <w:pPr>
        <w:numPr>
          <w:ilvl w:val="2"/>
          <w:numId w:val="2"/>
        </w:numPr>
        <w:ind w:left="0" w:firstLine="851"/>
        <w:jc w:val="both"/>
      </w:pPr>
      <w:r>
        <w:t>Оплатить Услуги Исполнителя по цене и в порядке, которые установлены настоящим Договором.</w:t>
      </w:r>
    </w:p>
    <w:p w:rsidR="009B4FEE" w:rsidRDefault="009B4FEE">
      <w:pPr>
        <w:numPr>
          <w:ilvl w:val="1"/>
          <w:numId w:val="2"/>
        </w:numPr>
        <w:ind w:left="0" w:firstLine="851"/>
        <w:jc w:val="both"/>
      </w:pPr>
      <w:r>
        <w:t>В случае необходимости передачи информации, носящей конфиденциальный характер, Стороны осуществляют такую передачу только после заключения соглашения о конфиденциальности.</w:t>
      </w:r>
    </w:p>
    <w:p w:rsidR="009B4FEE" w:rsidRDefault="009B4FEE">
      <w:pPr>
        <w:jc w:val="both"/>
      </w:pPr>
    </w:p>
    <w:p w:rsidR="009B4FEE" w:rsidRPr="008C4EF7" w:rsidRDefault="008C4EF7">
      <w:pPr>
        <w:numPr>
          <w:ilvl w:val="0"/>
          <w:numId w:val="2"/>
        </w:numPr>
        <w:ind w:left="0" w:firstLine="0"/>
        <w:jc w:val="center"/>
        <w:rPr>
          <w:b/>
        </w:rPr>
      </w:pPr>
      <w:r w:rsidRPr="008C4EF7">
        <w:rPr>
          <w:b/>
        </w:rPr>
        <w:t>СТОИМОСТЬ РАБОТ И ПОРЯДОК РАСЧЕТОВ</w:t>
      </w:r>
    </w:p>
    <w:p w:rsidR="009B4FEE" w:rsidRDefault="009B4FEE">
      <w:pPr>
        <w:pStyle w:val="2"/>
        <w:rPr>
          <w:i/>
          <w:sz w:val="24"/>
          <w:u w:val="single"/>
        </w:rPr>
      </w:pPr>
      <w:r>
        <w:rPr>
          <w:sz w:val="24"/>
        </w:rPr>
        <w:t>3.1. Цена Услуг, оказываемых Исполнителем в соответствии с условиями настоящего Договора, составляет ______________________ (_______________) рублей _____ копеек</w:t>
      </w:r>
      <w:r>
        <w:rPr>
          <w:i/>
          <w:sz w:val="24"/>
        </w:rPr>
        <w:t xml:space="preserve">, </w:t>
      </w:r>
      <w:r>
        <w:rPr>
          <w:sz w:val="24"/>
        </w:rPr>
        <w:t>в том числе НДС (18%) ________________________(________________) рублей ______ копеек.</w:t>
      </w:r>
    </w:p>
    <w:p w:rsidR="009B4FEE" w:rsidRDefault="009B4FEE">
      <w:pPr>
        <w:pStyle w:val="2"/>
        <w:rPr>
          <w:sz w:val="24"/>
        </w:rPr>
      </w:pPr>
      <w:r>
        <w:rPr>
          <w:sz w:val="24"/>
        </w:rPr>
        <w:t>3.2. Валюта Договора устанавливается в Российских рублях.</w:t>
      </w:r>
    </w:p>
    <w:p w:rsidR="009B4FEE" w:rsidRDefault="009B4FEE">
      <w:pPr>
        <w:ind w:firstLine="851"/>
        <w:jc w:val="both"/>
      </w:pPr>
      <w:r>
        <w:t>3.5. Обязательства Заказчика по оплате считаются исполненными с момента поступления денежных средств на расчетный счет Исполнителя.</w:t>
      </w:r>
    </w:p>
    <w:p w:rsidR="009B4FEE" w:rsidRDefault="009B4FEE">
      <w:pPr>
        <w:pStyle w:val="2"/>
        <w:rPr>
          <w:sz w:val="24"/>
        </w:rPr>
      </w:pPr>
      <w:r>
        <w:rPr>
          <w:sz w:val="24"/>
        </w:rPr>
        <w:t>3.6. В случае невозможности оказания услуг, возникшей по вине Заказчика, услуги подлежат оплате в полном объеме.</w:t>
      </w:r>
    </w:p>
    <w:p w:rsidR="009B4FEE" w:rsidRDefault="009B4FEE">
      <w:pPr>
        <w:pStyle w:val="2"/>
        <w:rPr>
          <w:b/>
          <w:bCs/>
        </w:rPr>
      </w:pPr>
      <w:r>
        <w:rPr>
          <w:sz w:val="24"/>
        </w:rPr>
        <w:t>3.</w:t>
      </w:r>
      <w:r w:rsidR="008C4EF7">
        <w:rPr>
          <w:sz w:val="24"/>
        </w:rPr>
        <w:t>7</w:t>
      </w:r>
      <w:r>
        <w:rPr>
          <w:sz w:val="24"/>
        </w:rPr>
        <w:t>. Если в ходе оказания услуг обнаруживается невозможность достижения результатов вследствие обстоятельств, не зависящих от Сторон, Заказчик обязан оплатить стоимость услуг, фактически оказанных до выявления невозможности получить, предусмотренные настоящим Договором результаты.</w:t>
      </w:r>
    </w:p>
    <w:p w:rsidR="009B4FEE" w:rsidRDefault="009B4FEE">
      <w:pPr>
        <w:jc w:val="center"/>
        <w:rPr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ПОРЯДОК СДАЧИ И ПРИЕМКИ УСЛУГ</w:t>
      </w:r>
    </w:p>
    <w:p w:rsidR="008C4EF7" w:rsidRPr="008C4EF7" w:rsidRDefault="008C4EF7">
      <w:pPr>
        <w:ind w:firstLine="851"/>
        <w:jc w:val="both"/>
        <w:rPr>
          <w:bCs/>
        </w:rPr>
      </w:pPr>
    </w:p>
    <w:p w:rsidR="008C4EF7" w:rsidRDefault="009B4FEE">
      <w:pPr>
        <w:ind w:firstLine="851"/>
        <w:jc w:val="both"/>
        <w:rPr>
          <w:bCs/>
        </w:rPr>
      </w:pPr>
      <w:r>
        <w:rPr>
          <w:bCs/>
        </w:rPr>
        <w:t xml:space="preserve">4.1. </w:t>
      </w:r>
      <w:r w:rsidR="008C4EF7">
        <w:rPr>
          <w:bCs/>
        </w:rPr>
        <w:t>Передача оформленной в установленном порядке документации по отдельным этапам договора осущетсвляется сопроводительным документом исполнителя.</w:t>
      </w:r>
    </w:p>
    <w:p w:rsidR="008C4EF7" w:rsidRDefault="008C4EF7">
      <w:pPr>
        <w:ind w:firstLine="851"/>
        <w:jc w:val="both"/>
        <w:rPr>
          <w:bCs/>
        </w:rPr>
      </w:pPr>
      <w:r>
        <w:rPr>
          <w:bCs/>
        </w:rPr>
        <w:t>4.2. При завершении работ исполнитель представляет заказчику акт сдачи-приемки научно-технической продукции с прилождением к нему:</w:t>
      </w:r>
    </w:p>
    <w:p w:rsidR="008C4EF7" w:rsidRDefault="008C4EF7">
      <w:pPr>
        <w:ind w:firstLine="851"/>
        <w:jc w:val="both"/>
        <w:rPr>
          <w:bCs/>
        </w:rPr>
      </w:pPr>
      <w:r>
        <w:rPr>
          <w:bCs/>
        </w:rPr>
        <w:t>-протокола испытаний исследуемых образцов</w:t>
      </w:r>
    </w:p>
    <w:p w:rsidR="00CC7EEC" w:rsidRDefault="009B4FEE">
      <w:pPr>
        <w:ind w:firstLine="851"/>
        <w:jc w:val="both"/>
      </w:pPr>
      <w:r>
        <w:t>4.</w:t>
      </w:r>
      <w:r w:rsidR="00CC7EEC">
        <w:t>3</w:t>
      </w:r>
      <w:r>
        <w:t xml:space="preserve">. </w:t>
      </w:r>
      <w:r w:rsidR="00CC7EEC">
        <w:t xml:space="preserve">Заказчик в течение </w:t>
      </w:r>
      <w:r>
        <w:t xml:space="preserve">10 (десяти) рабочих дней с момента получения информации и документов, указанных в п. 4.1. настоящего Договора, </w:t>
      </w:r>
      <w:r w:rsidR="00CC7EEC">
        <w:t xml:space="preserve">обязан направить исполнителю </w:t>
      </w:r>
      <w:r w:rsidR="00CC7EEC">
        <w:lastRenderedPageBreak/>
        <w:t>подписанный акт сдачи-приемки научно-технической продукции или мотивированный отказ от приемки работ.</w:t>
      </w:r>
    </w:p>
    <w:p w:rsidR="00CC7EEC" w:rsidRDefault="009B4FEE">
      <w:pPr>
        <w:ind w:firstLine="851"/>
        <w:jc w:val="both"/>
      </w:pPr>
      <w:r>
        <w:t>4.</w:t>
      </w:r>
      <w:r w:rsidR="00CC7EEC">
        <w:t>4</w:t>
      </w:r>
      <w:r>
        <w:t xml:space="preserve">. В случае </w:t>
      </w:r>
      <w:r w:rsidR="00CC7EEC">
        <w:t>мотивированного отказа заказчика сторонами составляется двусторонний акт с перечнем необходимых доработок, сроков их выполнения.</w:t>
      </w:r>
    </w:p>
    <w:p w:rsidR="009B4FEE" w:rsidRDefault="009B4FEE">
      <w:pPr>
        <w:ind w:firstLine="851"/>
        <w:jc w:val="both"/>
      </w:pPr>
      <w:r>
        <w:t>4.</w:t>
      </w:r>
      <w:r w:rsidR="00CC7EEC">
        <w:t>5</w:t>
      </w:r>
      <w:r>
        <w:t>. Сдача и приемка оказанных услуг по настоящему Договору может производиться досрочно.</w:t>
      </w:r>
    </w:p>
    <w:p w:rsidR="00CC7EEC" w:rsidRDefault="00CC7EEC">
      <w:pPr>
        <w:ind w:firstLine="851"/>
        <w:jc w:val="both"/>
        <w:rPr>
          <w:b/>
          <w:bCs/>
        </w:rPr>
      </w:pPr>
      <w:r>
        <w:t xml:space="preserve">4.6. Если в процессе выполнения работы выясняется неизбежность получения отрицательного результата или целесообразность дальнейшего проведения работы, исполнитель обязан приостановить ее, поставив об этом в известность заказчика в 2-х дневный срок после приостановления работы. В этом случае стороны обязаны в 2-х дневный срок рассмотреть вопрос о целесообразности и направлениях продолжения работ. </w:t>
      </w:r>
    </w:p>
    <w:p w:rsidR="00CC7EEC" w:rsidRDefault="00CC7EEC">
      <w:pPr>
        <w:jc w:val="center"/>
        <w:rPr>
          <w:b/>
          <w:bCs/>
        </w:rPr>
      </w:pPr>
    </w:p>
    <w:p w:rsidR="009B4FEE" w:rsidRDefault="009B4FEE">
      <w:pPr>
        <w:jc w:val="center"/>
      </w:pPr>
      <w:r>
        <w:rPr>
          <w:b/>
          <w:bCs/>
        </w:rPr>
        <w:t>5.</w:t>
      </w:r>
      <w:r>
        <w:rPr>
          <w:b/>
          <w:bCs/>
        </w:rPr>
        <w:tab/>
      </w:r>
      <w:r w:rsidR="00CC7EEC">
        <w:rPr>
          <w:b/>
          <w:bCs/>
        </w:rPr>
        <w:t>ОСОБЫЕ УСЛОВИЯ</w:t>
      </w:r>
    </w:p>
    <w:p w:rsidR="00CC7EEC" w:rsidRDefault="009B4FEE">
      <w:pPr>
        <w:ind w:firstLine="851"/>
        <w:jc w:val="both"/>
      </w:pPr>
      <w:r>
        <w:t xml:space="preserve">5.1. </w:t>
      </w:r>
      <w:r w:rsidR="00CC7EEC">
        <w:t>Как исполнитель, так и заказчик имеют право на использование созданной (переданной) по настоящему договору научно-технической продукции.</w:t>
      </w:r>
    </w:p>
    <w:p w:rsidR="00CC7EEC" w:rsidRDefault="00CC7EEC">
      <w:pPr>
        <w:ind w:firstLine="851"/>
        <w:jc w:val="both"/>
      </w:pPr>
      <w:r>
        <w:t xml:space="preserve">Авторское право на научно-техничсекую продукцию, созданную (переданную) по настоящему договору, принадлежит исполнителю. </w:t>
      </w:r>
    </w:p>
    <w:p w:rsidR="00CC7EEC" w:rsidRDefault="009B4FEE">
      <w:pPr>
        <w:ind w:firstLine="851"/>
        <w:jc w:val="both"/>
      </w:pPr>
      <w:r>
        <w:t>5.2.</w:t>
      </w:r>
      <w:r w:rsidR="00CC7EEC">
        <w:t xml:space="preserve"> Право на передачу третьей стороне научно-техничсекой продукции, созданной (переданной) по настоящему договору, принадлежит Заказчику.</w:t>
      </w:r>
      <w:r>
        <w:t xml:space="preserve"> </w:t>
      </w:r>
    </w:p>
    <w:p w:rsidR="00CC7EEC" w:rsidRDefault="009B4FEE">
      <w:pPr>
        <w:ind w:firstLine="851"/>
        <w:jc w:val="both"/>
      </w:pPr>
      <w:r>
        <w:t xml:space="preserve">5.3. </w:t>
      </w:r>
      <w:r w:rsidR="00CC7EEC">
        <w:t xml:space="preserve">Исполнитель самостоятельно привлекает третьих лиц для выполнения договора. </w:t>
      </w:r>
    </w:p>
    <w:p w:rsidR="009B4FEE" w:rsidRDefault="009B4FEE">
      <w:pPr>
        <w:ind w:firstLine="851"/>
        <w:jc w:val="both"/>
      </w:pPr>
      <w:r>
        <w:t xml:space="preserve">5.4. </w:t>
      </w:r>
      <w:r w:rsidR="00CC7EEC">
        <w:t xml:space="preserve">Право на публикацию принадлежит Заказчику. </w:t>
      </w:r>
    </w:p>
    <w:p w:rsidR="00D93CAD" w:rsidRPr="00D93CAD" w:rsidRDefault="00D93CAD">
      <w:pPr>
        <w:jc w:val="center"/>
        <w:rPr>
          <w:b/>
          <w:bCs/>
        </w:rPr>
      </w:pPr>
    </w:p>
    <w:p w:rsidR="009B4FEE" w:rsidRDefault="00D93CAD">
      <w:pPr>
        <w:jc w:val="center"/>
        <w:rPr>
          <w:b/>
          <w:bCs/>
        </w:rPr>
      </w:pPr>
      <w:r>
        <w:rPr>
          <w:b/>
          <w:bCs/>
        </w:rPr>
        <w:t>6</w:t>
      </w:r>
      <w:r w:rsidR="009B4FEE">
        <w:rPr>
          <w:b/>
          <w:bCs/>
        </w:rPr>
        <w:t>.</w:t>
      </w:r>
      <w:r w:rsidR="009B4FEE">
        <w:rPr>
          <w:b/>
          <w:bCs/>
        </w:rPr>
        <w:tab/>
        <w:t>АДРЕСА, РЕКВИЗИТЫ И ПОДПИСИ СТОРОН</w:t>
      </w:r>
    </w:p>
    <w:p w:rsidR="009B4FEE" w:rsidRDefault="009B4FEE">
      <w:pPr>
        <w:tabs>
          <w:tab w:val="left" w:pos="360"/>
        </w:tabs>
        <w:jc w:val="both"/>
        <w:rPr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5494"/>
        <w:gridCol w:w="283"/>
        <w:gridCol w:w="4644"/>
      </w:tblGrid>
      <w:tr w:rsidR="009B4FEE">
        <w:tc>
          <w:tcPr>
            <w:tcW w:w="5494" w:type="dxa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ЗАКАЗЧИК: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_________________________________________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>_________________________________________</w:t>
            </w:r>
          </w:p>
          <w:p w:rsidR="009B4FEE" w:rsidRDefault="009B4FEE">
            <w:pPr>
              <w:tabs>
                <w:tab w:val="left" w:pos="360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(наименование для юр. лиц, ФИО для физ. лиц,</w:t>
            </w:r>
          </w:p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  <w:i/>
                <w:sz w:val="20"/>
                <w:szCs w:val="20"/>
              </w:rPr>
              <w:t>наименование или ФИО для инд. предпр-лей)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ОГРН_________, ИНН/КПП_____/_____</w:t>
            </w:r>
            <w:r>
              <w:rPr>
                <w:bCs/>
                <w:i/>
                <w:sz w:val="20"/>
                <w:szCs w:val="20"/>
              </w:rPr>
              <w:t>(для юр. лиц)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ОГРНИП_________, ИНН______ </w:t>
            </w:r>
            <w:r>
              <w:rPr>
                <w:bCs/>
                <w:i/>
                <w:sz w:val="20"/>
                <w:szCs w:val="20"/>
              </w:rPr>
              <w:t>(для инд. предпр-лей)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адрес _____________________________________,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тел./факс _________________________,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р/с ___________________________________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в __________________________ </w:t>
            </w:r>
            <w:r>
              <w:rPr>
                <w:bCs/>
                <w:i/>
                <w:sz w:val="20"/>
                <w:szCs w:val="20"/>
              </w:rPr>
              <w:t>(указать банк),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БИК _________,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кор.счет _____________________________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__________________________________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>__________________________________</w:t>
            </w:r>
          </w:p>
          <w:p w:rsidR="009B4FEE" w:rsidRDefault="009B4FEE">
            <w:pPr>
              <w:tabs>
                <w:tab w:val="left" w:pos="0"/>
              </w:tabs>
              <w:rPr>
                <w:bCs/>
                <w:sz w:val="16"/>
                <w:szCs w:val="16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       (должность для юр. лиц)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>__________________ ___________________</w:t>
            </w:r>
          </w:p>
          <w:p w:rsidR="009B4FEE" w:rsidRDefault="009B4FEE">
            <w:pPr>
              <w:tabs>
                <w:tab w:val="left" w:pos="360"/>
              </w:tabs>
              <w:ind w:firstLine="8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подпись              (расшифровка подписи)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М.П. </w:t>
            </w:r>
            <w:r>
              <w:rPr>
                <w:bCs/>
                <w:i/>
                <w:sz w:val="20"/>
                <w:szCs w:val="20"/>
              </w:rPr>
              <w:t>(для юр. лиц и инд. предпр-лей)</w:t>
            </w:r>
          </w:p>
        </w:tc>
        <w:tc>
          <w:tcPr>
            <w:tcW w:w="283" w:type="dxa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644" w:type="dxa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ИСПОЛНИТЕЛЬ:</w:t>
            </w:r>
          </w:p>
          <w:p w:rsidR="009B4FEE" w:rsidRDefault="009B4FEE">
            <w:pPr>
              <w:tabs>
                <w:tab w:val="left" w:pos="360"/>
              </w:tabs>
              <w:rPr>
                <w:color w:val="000000"/>
                <w:spacing w:val="-4"/>
              </w:rPr>
            </w:pPr>
            <w:r>
              <w:rPr>
                <w:bCs/>
              </w:rPr>
              <w:t xml:space="preserve">Федеральное государственное </w:t>
            </w:r>
            <w:r w:rsidR="00D93CAD">
              <w:rPr>
                <w:bCs/>
              </w:rPr>
              <w:t>бюджетное</w:t>
            </w:r>
            <w:r>
              <w:rPr>
                <w:bCs/>
              </w:rPr>
              <w:t xml:space="preserve"> образовательное учреждение высшего образования «</w:t>
            </w:r>
            <w:r w:rsidR="00D93CAD">
              <w:rPr>
                <w:bCs/>
              </w:rPr>
              <w:t>Волгоградский государственный техничсекий университет</w:t>
            </w:r>
            <w:r>
              <w:rPr>
                <w:bCs/>
              </w:rPr>
              <w:t xml:space="preserve">» </w:t>
            </w:r>
          </w:p>
          <w:p w:rsidR="009B4FEE" w:rsidRDefault="00D93CAD">
            <w:pPr>
              <w:tabs>
                <w:tab w:val="left" w:pos="627"/>
              </w:tabs>
              <w:spacing w:line="276" w:lineRule="auto"/>
              <w:ind w:left="-33" w:right="80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пр</w:t>
            </w:r>
            <w:r w:rsidR="009B4FEE">
              <w:rPr>
                <w:color w:val="000000"/>
                <w:spacing w:val="-4"/>
              </w:rPr>
              <w:t>.</w:t>
            </w:r>
            <w:r>
              <w:rPr>
                <w:color w:val="000000"/>
                <w:spacing w:val="-4"/>
              </w:rPr>
              <w:t xml:space="preserve"> им. В.И. Ленина, 28</w:t>
            </w:r>
            <w:r w:rsidR="009B4FEE">
              <w:rPr>
                <w:color w:val="000000"/>
                <w:spacing w:val="-4"/>
              </w:rPr>
              <w:t xml:space="preserve">, </w:t>
            </w:r>
            <w:r>
              <w:rPr>
                <w:color w:val="000000"/>
                <w:spacing w:val="-4"/>
              </w:rPr>
              <w:t>400005</w:t>
            </w:r>
            <w:r w:rsidR="009B4FEE">
              <w:rPr>
                <w:color w:val="000000"/>
                <w:spacing w:val="-4"/>
              </w:rPr>
              <w:t>,</w:t>
            </w:r>
          </w:p>
          <w:p w:rsidR="009B4FEE" w:rsidRDefault="009B4FEE">
            <w:pPr>
              <w:tabs>
                <w:tab w:val="left" w:pos="627"/>
              </w:tabs>
              <w:spacing w:line="276" w:lineRule="auto"/>
              <w:ind w:left="-33" w:right="80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</w:rPr>
              <w:t xml:space="preserve">ИНН </w:t>
            </w:r>
            <w:r w:rsidR="00D93CAD">
              <w:rPr>
                <w:color w:val="000000"/>
              </w:rPr>
              <w:t>3444049170</w:t>
            </w:r>
            <w:r>
              <w:rPr>
                <w:color w:val="000000"/>
              </w:rPr>
              <w:t>,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 xml:space="preserve">КПП </w:t>
            </w:r>
            <w:r w:rsidR="00D93CAD">
              <w:rPr>
                <w:color w:val="000000"/>
              </w:rPr>
              <w:t>344401001</w:t>
            </w:r>
            <w:r>
              <w:rPr>
                <w:color w:val="000000"/>
              </w:rPr>
              <w:t>,</w:t>
            </w:r>
          </w:p>
          <w:p w:rsidR="009B4FEE" w:rsidRDefault="009B4FEE">
            <w:pPr>
              <w:tabs>
                <w:tab w:val="left" w:pos="627"/>
              </w:tabs>
              <w:spacing w:line="276" w:lineRule="auto"/>
              <w:ind w:left="-33" w:right="80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р/с 405</w:t>
            </w:r>
            <w:r w:rsidR="00D93CAD">
              <w:rPr>
                <w:color w:val="000000"/>
                <w:spacing w:val="-3"/>
              </w:rPr>
              <w:t>01810100002000002</w:t>
            </w:r>
          </w:p>
          <w:p w:rsidR="009B4FEE" w:rsidRDefault="009B4FEE">
            <w:pPr>
              <w:tabs>
                <w:tab w:val="left" w:pos="627"/>
              </w:tabs>
              <w:spacing w:line="276" w:lineRule="auto"/>
              <w:ind w:left="-33" w:right="80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в </w:t>
            </w:r>
            <w:r w:rsidR="00D93CAD">
              <w:rPr>
                <w:color w:val="000000"/>
                <w:spacing w:val="-3"/>
              </w:rPr>
              <w:t>Отделении Волгоград, г. Волгоград</w:t>
            </w:r>
            <w:r>
              <w:rPr>
                <w:color w:val="000000"/>
                <w:spacing w:val="-3"/>
              </w:rPr>
              <w:t>, БИК 04</w:t>
            </w:r>
            <w:r w:rsidR="00D93CAD">
              <w:rPr>
                <w:color w:val="000000"/>
                <w:spacing w:val="-3"/>
              </w:rPr>
              <w:t>1806001</w:t>
            </w:r>
            <w:r>
              <w:rPr>
                <w:color w:val="000000"/>
                <w:spacing w:val="-3"/>
              </w:rPr>
              <w:t>,</w:t>
            </w:r>
          </w:p>
          <w:p w:rsidR="009B4FEE" w:rsidRDefault="009B4FEE">
            <w:pPr>
              <w:tabs>
                <w:tab w:val="left" w:pos="360"/>
              </w:tabs>
              <w:rPr>
                <w:color w:val="000000"/>
                <w:spacing w:val="-3"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____________________________________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____________________________________</w:t>
            </w:r>
          </w:p>
          <w:p w:rsidR="009B4FEE" w:rsidRPr="00D93CAD" w:rsidRDefault="00D93CAD">
            <w:pPr>
              <w:tabs>
                <w:tab w:val="left" w:pos="360"/>
              </w:tabs>
              <w:jc w:val="both"/>
              <w:rPr>
                <w:bCs/>
              </w:rPr>
            </w:pPr>
            <w:r w:rsidRPr="00D93CAD">
              <w:rPr>
                <w:bCs/>
              </w:rPr>
              <w:t>Волгоградского государственного технического университета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>_______________________ _____________</w:t>
            </w:r>
          </w:p>
          <w:p w:rsidR="009B4FEE" w:rsidRDefault="009B4FEE">
            <w:pPr>
              <w:tabs>
                <w:tab w:val="left" w:pos="360"/>
              </w:tabs>
              <w:ind w:firstLine="88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подпись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М.П.</w:t>
            </w:r>
          </w:p>
        </w:tc>
      </w:tr>
    </w:tbl>
    <w:p w:rsidR="009B4FEE" w:rsidRDefault="009B4FEE">
      <w:pPr>
        <w:pageBreakBefore/>
        <w:tabs>
          <w:tab w:val="left" w:pos="360"/>
        </w:tabs>
        <w:jc w:val="right"/>
        <w:rPr>
          <w:b/>
          <w:bCs/>
        </w:rPr>
      </w:pPr>
      <w:r>
        <w:rPr>
          <w:b/>
          <w:bCs/>
        </w:rPr>
        <w:lastRenderedPageBreak/>
        <w:t>Приложение № 1</w:t>
      </w:r>
    </w:p>
    <w:p w:rsidR="009B4FEE" w:rsidRDefault="009B4FEE">
      <w:pPr>
        <w:tabs>
          <w:tab w:val="left" w:pos="360"/>
        </w:tabs>
        <w:jc w:val="right"/>
        <w:rPr>
          <w:b/>
          <w:bCs/>
        </w:rPr>
      </w:pPr>
      <w:r>
        <w:rPr>
          <w:b/>
          <w:bCs/>
        </w:rPr>
        <w:t>к договору № ________</w:t>
      </w:r>
    </w:p>
    <w:p w:rsidR="009B4FEE" w:rsidRDefault="009B4FEE">
      <w:pPr>
        <w:tabs>
          <w:tab w:val="left" w:pos="360"/>
        </w:tabs>
        <w:jc w:val="right"/>
        <w:rPr>
          <w:b/>
          <w:bCs/>
        </w:rPr>
      </w:pPr>
      <w:r>
        <w:rPr>
          <w:b/>
          <w:bCs/>
        </w:rPr>
        <w:t>от «__»_________20__г.</w:t>
      </w:r>
    </w:p>
    <w:p w:rsidR="009B4FEE" w:rsidRDefault="009B4FEE">
      <w:pPr>
        <w:tabs>
          <w:tab w:val="left" w:pos="360"/>
        </w:tabs>
        <w:jc w:val="right"/>
        <w:rPr>
          <w:b/>
          <w:bCs/>
        </w:rPr>
      </w:pPr>
    </w:p>
    <w:p w:rsidR="009B4FEE" w:rsidRDefault="009B4FEE">
      <w:pPr>
        <w:tabs>
          <w:tab w:val="left" w:pos="360"/>
        </w:tabs>
        <w:jc w:val="right"/>
        <w:rPr>
          <w:b/>
          <w:bCs/>
        </w:rPr>
      </w:pPr>
    </w:p>
    <w:p w:rsidR="009B4FEE" w:rsidRDefault="009B4FEE">
      <w:pPr>
        <w:tabs>
          <w:tab w:val="left" w:pos="360"/>
        </w:tabs>
        <w:jc w:val="center"/>
        <w:rPr>
          <w:bCs/>
        </w:rPr>
      </w:pPr>
      <w:r>
        <w:rPr>
          <w:b/>
          <w:bCs/>
        </w:rPr>
        <w:t>ТЕХНИЧЕСКОЕ ЗАДАНИЕ</w:t>
      </w:r>
      <w:r>
        <w:rPr>
          <w:rStyle w:val="a6"/>
        </w:rPr>
        <w:footnoteReference w:id="2"/>
      </w:r>
    </w:p>
    <w:p w:rsidR="009B4FEE" w:rsidRDefault="009B4FEE">
      <w:pPr>
        <w:jc w:val="center"/>
        <w:rPr>
          <w:bCs/>
        </w:rPr>
      </w:pPr>
      <w:r>
        <w:rPr>
          <w:bCs/>
        </w:rPr>
        <w:t>на возмездное оказание услуг по проведению исследований (испытаний, измерений)</w:t>
      </w:r>
    </w:p>
    <w:p w:rsidR="009B4FEE" w:rsidRDefault="009B4FEE">
      <w:pPr>
        <w:jc w:val="center"/>
        <w:rPr>
          <w:bCs/>
        </w:rPr>
      </w:pPr>
      <w:r>
        <w:rPr>
          <w:bCs/>
        </w:rPr>
        <w:t>с использованием оборудования центра коллективного пользования</w:t>
      </w:r>
    </w:p>
    <w:p w:rsidR="009B4FEE" w:rsidRDefault="009B4FEE">
      <w:pPr>
        <w:tabs>
          <w:tab w:val="left" w:pos="360"/>
        </w:tabs>
        <w:jc w:val="both"/>
        <w:rPr>
          <w:bCs/>
        </w:rPr>
      </w:pPr>
    </w:p>
    <w:p w:rsidR="009B4FEE" w:rsidRDefault="009B4FEE">
      <w:pPr>
        <w:pStyle w:val="af2"/>
        <w:spacing w:before="0"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Наименование ЦКП: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_____________________________________________________</w:t>
      </w:r>
    </w:p>
    <w:p w:rsidR="009B4FEE" w:rsidRDefault="009B4FEE">
      <w:pPr>
        <w:pStyle w:val="af2"/>
        <w:spacing w:before="120" w:after="0"/>
        <w:ind w:firstLine="851"/>
        <w:jc w:val="both"/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Цель и основные задачи оказания услуг: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___________________________________</w:t>
      </w:r>
    </w:p>
    <w:p w:rsidR="009B4FEE" w:rsidRDefault="009B4FEE">
      <w:pPr>
        <w:jc w:val="both"/>
      </w:pPr>
      <w:r>
        <w:t>_____________________________________________________________________________________</w:t>
      </w:r>
    </w:p>
    <w:p w:rsidR="009B4FEE" w:rsidRDefault="009B4FEE">
      <w:pPr>
        <w:pStyle w:val="af2"/>
        <w:numPr>
          <w:ilvl w:val="0"/>
          <w:numId w:val="1"/>
        </w:numPr>
        <w:spacing w:before="120" w:after="0"/>
        <w:ind w:left="0" w:firstLine="851"/>
        <w:jc w:val="both"/>
      </w:pPr>
      <w:r>
        <w:rPr>
          <w:rFonts w:ascii="Times New Roman" w:hAnsi="Times New Roman"/>
          <w:sz w:val="24"/>
          <w:szCs w:val="24"/>
        </w:rPr>
        <w:t>Описание объектов исследования:</w:t>
      </w:r>
      <w:r>
        <w:rPr>
          <w:rFonts w:ascii="Times New Roman" w:hAnsi="Times New Roman"/>
          <w:b w:val="0"/>
          <w:sz w:val="24"/>
          <w:szCs w:val="24"/>
        </w:rPr>
        <w:t xml:space="preserve"> _________________________________________</w:t>
      </w:r>
    </w:p>
    <w:p w:rsidR="009B4FEE" w:rsidRDefault="009B4FEE">
      <w:pPr>
        <w:jc w:val="both"/>
        <w:rPr>
          <w:b/>
        </w:rPr>
      </w:pPr>
      <w:r>
        <w:t>_____________________________________________________________________________________</w:t>
      </w:r>
    </w:p>
    <w:p w:rsidR="009B4FEE" w:rsidRDefault="009B4FEE">
      <w:pPr>
        <w:spacing w:before="120"/>
        <w:ind w:firstLine="851"/>
        <w:jc w:val="both"/>
        <w:rPr>
          <w:bCs/>
        </w:rPr>
      </w:pPr>
      <w:r>
        <w:rPr>
          <w:b/>
        </w:rPr>
        <w:t>4.</w:t>
      </w:r>
      <w:r>
        <w:rPr>
          <w:b/>
        </w:rPr>
        <w:tab/>
        <w:t>Используемое оборудование ЦКП:</w:t>
      </w:r>
      <w:r>
        <w:t xml:space="preserve"> _________________________________________</w:t>
      </w:r>
    </w:p>
    <w:p w:rsidR="009B4FEE" w:rsidRDefault="009B4FEE">
      <w:pPr>
        <w:tabs>
          <w:tab w:val="left" w:pos="360"/>
        </w:tabs>
        <w:jc w:val="both"/>
        <w:rPr>
          <w:b/>
        </w:rPr>
      </w:pPr>
      <w:r>
        <w:rPr>
          <w:bCs/>
        </w:rPr>
        <w:t>_____________________________________________________________________________________</w:t>
      </w:r>
    </w:p>
    <w:p w:rsidR="009B4FEE" w:rsidRDefault="009B4FEE">
      <w:pPr>
        <w:tabs>
          <w:tab w:val="left" w:pos="0"/>
        </w:tabs>
        <w:spacing w:before="120"/>
        <w:ind w:firstLine="851"/>
        <w:jc w:val="both"/>
      </w:pPr>
      <w:r>
        <w:rPr>
          <w:b/>
        </w:rPr>
        <w:t>5.</w:t>
      </w:r>
      <w:r>
        <w:rPr>
          <w:b/>
        </w:rPr>
        <w:tab/>
        <w:t>Исходные данные, документация, материалы, предоставленные Заказчиком Исполнителю для оказания услуг:</w:t>
      </w:r>
      <w:r>
        <w:t xml:space="preserve"> _____________________________________________________</w:t>
      </w:r>
    </w:p>
    <w:p w:rsidR="009B4FEE" w:rsidRDefault="009B4FEE">
      <w:pPr>
        <w:tabs>
          <w:tab w:val="left" w:pos="0"/>
        </w:tabs>
        <w:jc w:val="both"/>
        <w:rPr>
          <w:b/>
        </w:rPr>
      </w:pPr>
      <w:r>
        <w:t>_____________________________________________________________________________________</w:t>
      </w:r>
    </w:p>
    <w:p w:rsidR="009B4FEE" w:rsidRDefault="009B4FEE">
      <w:pPr>
        <w:numPr>
          <w:ilvl w:val="0"/>
          <w:numId w:val="4"/>
        </w:numPr>
        <w:tabs>
          <w:tab w:val="left" w:pos="0"/>
        </w:tabs>
        <w:spacing w:before="120"/>
        <w:ind w:left="0" w:firstLine="851"/>
        <w:jc w:val="both"/>
      </w:pPr>
      <w:r>
        <w:rPr>
          <w:b/>
        </w:rPr>
        <w:t>Этапы, сроки и цена оказания услуг:</w:t>
      </w:r>
    </w:p>
    <w:tbl>
      <w:tblPr>
        <w:tblW w:w="0" w:type="auto"/>
        <w:tblLayout w:type="fixed"/>
        <w:tblLook w:val="0000"/>
      </w:tblPr>
      <w:tblGrid>
        <w:gridCol w:w="916"/>
        <w:gridCol w:w="5995"/>
        <w:gridCol w:w="1984"/>
        <w:gridCol w:w="1525"/>
      </w:tblGrid>
      <w:tr w:rsidR="009B4FE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0"/>
              </w:tabs>
              <w:jc w:val="center"/>
            </w:pPr>
            <w:r>
              <w:t>Номер этапа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0"/>
              </w:tabs>
              <w:jc w:val="center"/>
            </w:pPr>
            <w:r>
              <w:t>Наименование услуг</w:t>
            </w:r>
          </w:p>
          <w:p w:rsidR="009B4FEE" w:rsidRDefault="009B4FEE">
            <w:pPr>
              <w:tabs>
                <w:tab w:val="left" w:pos="0"/>
              </w:tabs>
              <w:jc w:val="center"/>
            </w:pPr>
            <w:r>
              <w:t>(описание)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0"/>
              </w:tabs>
              <w:jc w:val="center"/>
            </w:pPr>
            <w:r>
              <w:t>Сроки оказания услуг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0"/>
              </w:tabs>
              <w:jc w:val="center"/>
            </w:pPr>
            <w:r>
              <w:t>Цена услуг, руб.</w:t>
            </w:r>
          </w:p>
        </w:tc>
      </w:tr>
      <w:tr w:rsidR="009B4FE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0"/>
              </w:tabs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0"/>
              </w:tabs>
              <w:jc w:val="both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0"/>
              </w:tabs>
              <w:jc w:val="both"/>
            </w:pPr>
          </w:p>
        </w:tc>
      </w:tr>
      <w:tr w:rsidR="009B4FE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0"/>
              </w:tabs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0"/>
              </w:tabs>
              <w:jc w:val="both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0"/>
              </w:tabs>
              <w:jc w:val="both"/>
            </w:pPr>
          </w:p>
        </w:tc>
      </w:tr>
      <w:tr w:rsidR="009B4FE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0"/>
              </w:tabs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0"/>
              </w:tabs>
              <w:jc w:val="both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0"/>
              </w:tabs>
              <w:jc w:val="both"/>
            </w:pPr>
          </w:p>
        </w:tc>
      </w:tr>
      <w:tr w:rsidR="009B4FE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0"/>
              </w:tabs>
              <w:jc w:val="center"/>
            </w:pPr>
            <w:r>
              <w:t>…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0"/>
              </w:tabs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0"/>
              </w:tabs>
              <w:jc w:val="both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0"/>
              </w:tabs>
              <w:jc w:val="both"/>
            </w:pPr>
          </w:p>
        </w:tc>
      </w:tr>
    </w:tbl>
    <w:p w:rsidR="009B4FEE" w:rsidRDefault="009B4FEE">
      <w:pPr>
        <w:numPr>
          <w:ilvl w:val="0"/>
          <w:numId w:val="4"/>
        </w:numPr>
        <w:tabs>
          <w:tab w:val="left" w:pos="0"/>
        </w:tabs>
        <w:spacing w:before="120"/>
        <w:ind w:left="0" w:firstLine="851"/>
        <w:jc w:val="both"/>
        <w:rPr>
          <w:bCs/>
        </w:rPr>
      </w:pPr>
      <w:r>
        <w:rPr>
          <w:b/>
        </w:rPr>
        <w:t>Результаты:</w:t>
      </w:r>
      <w:r>
        <w:t xml:space="preserve"> _____________________________________________________________</w:t>
      </w:r>
    </w:p>
    <w:p w:rsidR="009B4FEE" w:rsidRDefault="009B4FEE">
      <w:pPr>
        <w:tabs>
          <w:tab w:val="left" w:pos="360"/>
        </w:tabs>
        <w:jc w:val="both"/>
        <w:rPr>
          <w:b/>
          <w:bCs/>
        </w:rPr>
      </w:pPr>
      <w:r>
        <w:rPr>
          <w:bCs/>
        </w:rPr>
        <w:t>_____________________________________________________________________________________</w:t>
      </w:r>
    </w:p>
    <w:p w:rsidR="009B4FEE" w:rsidRDefault="009B4FEE">
      <w:pPr>
        <w:numPr>
          <w:ilvl w:val="0"/>
          <w:numId w:val="4"/>
        </w:numPr>
        <w:tabs>
          <w:tab w:val="left" w:pos="0"/>
        </w:tabs>
        <w:spacing w:before="120"/>
        <w:ind w:left="0" w:firstLine="851"/>
        <w:jc w:val="both"/>
        <w:rPr>
          <w:bCs/>
        </w:rPr>
      </w:pPr>
      <w:r>
        <w:rPr>
          <w:b/>
          <w:bCs/>
        </w:rPr>
        <w:lastRenderedPageBreak/>
        <w:t>Основные требования к результатам:</w:t>
      </w:r>
      <w:r>
        <w:rPr>
          <w:bCs/>
        </w:rPr>
        <w:t xml:space="preserve"> ______________________________________</w:t>
      </w:r>
    </w:p>
    <w:p w:rsidR="009B4FEE" w:rsidRDefault="009B4FEE">
      <w:pPr>
        <w:tabs>
          <w:tab w:val="left" w:pos="360"/>
        </w:tabs>
        <w:jc w:val="both"/>
        <w:rPr>
          <w:b/>
        </w:rPr>
      </w:pPr>
      <w:r>
        <w:rPr>
          <w:bCs/>
        </w:rPr>
        <w:t>_____________________________________________________________________________________</w:t>
      </w:r>
    </w:p>
    <w:p w:rsidR="009B4FEE" w:rsidRDefault="009B4FEE">
      <w:pPr>
        <w:numPr>
          <w:ilvl w:val="0"/>
          <w:numId w:val="4"/>
        </w:numPr>
        <w:spacing w:before="120" w:line="288" w:lineRule="auto"/>
        <w:ind w:left="0" w:firstLine="851"/>
        <w:jc w:val="both"/>
        <w:rPr>
          <w:bCs/>
        </w:rPr>
      </w:pPr>
      <w:r>
        <w:rPr>
          <w:b/>
        </w:rPr>
        <w:t xml:space="preserve">Порядок сдачи-приемки услуг. Состав документов, представляемых по окончании оказания услуг: </w:t>
      </w:r>
      <w:r>
        <w:t>___________________________________________________________</w:t>
      </w:r>
    </w:p>
    <w:p w:rsidR="009B4FEE" w:rsidRDefault="009B4FEE">
      <w:pPr>
        <w:tabs>
          <w:tab w:val="left" w:pos="360"/>
        </w:tabs>
        <w:jc w:val="both"/>
        <w:rPr>
          <w:b/>
          <w:bCs/>
        </w:rPr>
      </w:pPr>
      <w:r>
        <w:rPr>
          <w:bCs/>
        </w:rPr>
        <w:t>_____________________________________________________________________________________</w:t>
      </w:r>
    </w:p>
    <w:p w:rsidR="009B4FEE" w:rsidRDefault="009B4FEE">
      <w:pPr>
        <w:tabs>
          <w:tab w:val="left" w:pos="360"/>
        </w:tabs>
        <w:spacing w:after="120"/>
        <w:jc w:val="center"/>
        <w:rPr>
          <w:b/>
          <w:bCs/>
        </w:rPr>
      </w:pPr>
    </w:p>
    <w:p w:rsidR="009B4FEE" w:rsidRDefault="009B4FEE">
      <w:pPr>
        <w:tabs>
          <w:tab w:val="left" w:pos="360"/>
        </w:tabs>
        <w:spacing w:after="120"/>
        <w:jc w:val="center"/>
        <w:rPr>
          <w:b/>
          <w:bCs/>
        </w:rPr>
      </w:pPr>
      <w:r>
        <w:rPr>
          <w:b/>
          <w:bCs/>
        </w:rPr>
        <w:t>ПОДПИСИ СТОРОН</w:t>
      </w:r>
    </w:p>
    <w:tbl>
      <w:tblPr>
        <w:tblW w:w="0" w:type="auto"/>
        <w:tblLayout w:type="fixed"/>
        <w:tblLook w:val="0000"/>
      </w:tblPr>
      <w:tblGrid>
        <w:gridCol w:w="4931"/>
        <w:gridCol w:w="562"/>
        <w:gridCol w:w="4548"/>
      </w:tblGrid>
      <w:tr w:rsidR="009B4FEE">
        <w:tc>
          <w:tcPr>
            <w:tcW w:w="4931" w:type="dxa"/>
            <w:tcBorders>
              <w:top w:val="single" w:sz="4" w:space="0" w:color="000000"/>
              <w:bottom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ЗАКАЗЧИК: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______________________________________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>______________________________________</w:t>
            </w:r>
          </w:p>
          <w:p w:rsidR="009B4FEE" w:rsidRDefault="009B4FEE">
            <w:pPr>
              <w:tabs>
                <w:tab w:val="left" w:pos="360"/>
              </w:tabs>
              <w:ind w:firstLine="284"/>
              <w:jc w:val="center"/>
              <w:rPr>
                <w:bCs/>
              </w:rPr>
            </w:pPr>
            <w:r>
              <w:rPr>
                <w:bCs/>
                <w:i/>
                <w:sz w:val="20"/>
                <w:szCs w:val="20"/>
              </w:rPr>
              <w:t>(должность для юр. лиц)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>___________________ __________________</w:t>
            </w:r>
          </w:p>
          <w:p w:rsidR="009B4FEE" w:rsidRDefault="009B4FEE">
            <w:pPr>
              <w:tabs>
                <w:tab w:val="left" w:pos="360"/>
              </w:tabs>
              <w:ind w:firstLine="8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подпись               (расшифровка подписи)</w:t>
            </w:r>
          </w:p>
          <w:p w:rsidR="009B4FEE" w:rsidRDefault="009B4FEE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М.П. </w:t>
            </w:r>
            <w:r>
              <w:rPr>
                <w:bCs/>
                <w:i/>
                <w:sz w:val="20"/>
                <w:szCs w:val="20"/>
              </w:rPr>
              <w:t>(для юр. лиц и инд. предпр-лей)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«__»______________20__г.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bottom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center"/>
              <w:rPr>
                <w:color w:val="000000"/>
                <w:spacing w:val="-3"/>
              </w:rPr>
            </w:pPr>
            <w:r>
              <w:rPr>
                <w:b/>
                <w:bCs/>
              </w:rPr>
              <w:t>ИСПОЛНИТЕЛЬ: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____________________________________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_____________________________________</w:t>
            </w:r>
          </w:p>
          <w:p w:rsidR="002120B7" w:rsidRPr="00D93CAD" w:rsidRDefault="002120B7" w:rsidP="002120B7">
            <w:pPr>
              <w:tabs>
                <w:tab w:val="left" w:pos="360"/>
              </w:tabs>
              <w:jc w:val="both"/>
              <w:rPr>
                <w:bCs/>
              </w:rPr>
            </w:pPr>
            <w:r w:rsidRPr="00D93CAD">
              <w:rPr>
                <w:bCs/>
              </w:rPr>
              <w:t>Волгоградского государственного технического университета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>______________________ _____________</w:t>
            </w:r>
          </w:p>
          <w:p w:rsidR="009B4FEE" w:rsidRDefault="009B4FEE">
            <w:pPr>
              <w:tabs>
                <w:tab w:val="left" w:pos="360"/>
              </w:tabs>
              <w:ind w:firstLine="88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подпись</w:t>
            </w:r>
          </w:p>
          <w:p w:rsidR="009B4FEE" w:rsidRDefault="009B4FEE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  <w:sz w:val="20"/>
                <w:szCs w:val="20"/>
              </w:rPr>
              <w:t>М.П.</w:t>
            </w:r>
          </w:p>
          <w:p w:rsidR="009B4FEE" w:rsidRDefault="009B4FEE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Cs/>
              </w:rPr>
              <w:t>«__»_________________20__г.</w:t>
            </w:r>
          </w:p>
        </w:tc>
      </w:tr>
    </w:tbl>
    <w:p w:rsidR="009B4FEE" w:rsidRDefault="009B4FEE">
      <w:pPr>
        <w:pageBreakBefore/>
        <w:tabs>
          <w:tab w:val="left" w:pos="360"/>
        </w:tabs>
        <w:jc w:val="right"/>
        <w:rPr>
          <w:b/>
          <w:bCs/>
        </w:rPr>
      </w:pPr>
      <w:r>
        <w:rPr>
          <w:b/>
          <w:bCs/>
        </w:rPr>
        <w:lastRenderedPageBreak/>
        <w:t>Приложение № 2</w:t>
      </w:r>
    </w:p>
    <w:p w:rsidR="009B4FEE" w:rsidRDefault="009B4FEE">
      <w:pPr>
        <w:tabs>
          <w:tab w:val="left" w:pos="360"/>
        </w:tabs>
        <w:jc w:val="right"/>
        <w:rPr>
          <w:b/>
          <w:bCs/>
        </w:rPr>
      </w:pPr>
      <w:r>
        <w:rPr>
          <w:b/>
          <w:bCs/>
        </w:rPr>
        <w:t>к договору № ________</w:t>
      </w:r>
    </w:p>
    <w:p w:rsidR="009B4FEE" w:rsidRDefault="009B4FEE">
      <w:pPr>
        <w:tabs>
          <w:tab w:val="left" w:pos="360"/>
        </w:tabs>
        <w:jc w:val="right"/>
        <w:rPr>
          <w:bCs/>
        </w:rPr>
      </w:pPr>
      <w:r>
        <w:rPr>
          <w:b/>
          <w:bCs/>
        </w:rPr>
        <w:t>от «__»_________20__г.</w:t>
      </w:r>
    </w:p>
    <w:p w:rsidR="009B4FEE" w:rsidRDefault="009B4FEE">
      <w:pPr>
        <w:tabs>
          <w:tab w:val="left" w:pos="360"/>
        </w:tabs>
        <w:jc w:val="both"/>
        <w:rPr>
          <w:bCs/>
        </w:rPr>
      </w:pPr>
    </w:p>
    <w:p w:rsidR="009B4FEE" w:rsidRDefault="009B4FEE">
      <w:pPr>
        <w:tabs>
          <w:tab w:val="left" w:pos="360"/>
        </w:tabs>
        <w:jc w:val="both"/>
        <w:rPr>
          <w:bCs/>
        </w:rPr>
      </w:pPr>
    </w:p>
    <w:p w:rsidR="009B4FEE" w:rsidRDefault="009B4FEE">
      <w:pPr>
        <w:tabs>
          <w:tab w:val="left" w:pos="360"/>
        </w:tabs>
        <w:jc w:val="center"/>
        <w:rPr>
          <w:bCs/>
        </w:rPr>
      </w:pPr>
      <w:r>
        <w:rPr>
          <w:b/>
          <w:bCs/>
        </w:rPr>
        <w:t>КАЛЕНДАРНЫЙ ПЛАН</w:t>
      </w:r>
      <w:r>
        <w:rPr>
          <w:rStyle w:val="a6"/>
        </w:rPr>
        <w:footnoteReference w:id="3"/>
      </w:r>
    </w:p>
    <w:p w:rsidR="009B4FEE" w:rsidRDefault="009B4FEE">
      <w:pPr>
        <w:jc w:val="center"/>
        <w:rPr>
          <w:bCs/>
        </w:rPr>
      </w:pPr>
      <w:r>
        <w:rPr>
          <w:bCs/>
        </w:rPr>
        <w:t>на возмездное оказание услуг по проведению исследований (испытаний, измерений)</w:t>
      </w:r>
    </w:p>
    <w:p w:rsidR="009B4FEE" w:rsidRDefault="009B4FEE">
      <w:pPr>
        <w:jc w:val="center"/>
        <w:rPr>
          <w:b/>
          <w:bCs/>
        </w:rPr>
      </w:pPr>
      <w:r>
        <w:rPr>
          <w:bCs/>
        </w:rPr>
        <w:t>с использованием оборудования центра коллективного пользования</w:t>
      </w:r>
    </w:p>
    <w:p w:rsidR="009B4FEE" w:rsidRDefault="009B4FEE">
      <w:pPr>
        <w:tabs>
          <w:tab w:val="left" w:pos="360"/>
        </w:tabs>
        <w:jc w:val="center"/>
        <w:rPr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958"/>
        <w:gridCol w:w="4110"/>
        <w:gridCol w:w="2551"/>
        <w:gridCol w:w="1418"/>
        <w:gridCol w:w="1384"/>
      </w:tblGrid>
      <w:tr w:rsidR="009B4FE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Номер</w:t>
            </w:r>
          </w:p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этапа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Наименование услуг</w:t>
            </w:r>
          </w:p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(описание)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Результаты</w:t>
            </w:r>
          </w:p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оказания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Сроки оказания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Цена услуг, руб.</w:t>
            </w:r>
          </w:p>
        </w:tc>
      </w:tr>
      <w:tr w:rsidR="009B4FE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</w:tr>
      <w:tr w:rsidR="009B4FE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</w:tr>
      <w:tr w:rsidR="009B4FE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</w:tr>
      <w:tr w:rsidR="009B4FE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</w:tr>
    </w:tbl>
    <w:p w:rsidR="009B4FEE" w:rsidRDefault="009B4FEE">
      <w:pPr>
        <w:tabs>
          <w:tab w:val="left" w:pos="360"/>
        </w:tabs>
        <w:jc w:val="both"/>
        <w:rPr>
          <w:b/>
          <w:bCs/>
        </w:rPr>
      </w:pPr>
    </w:p>
    <w:p w:rsidR="009B4FEE" w:rsidRDefault="009B4FEE">
      <w:pPr>
        <w:tabs>
          <w:tab w:val="left" w:pos="360"/>
        </w:tabs>
        <w:jc w:val="both"/>
        <w:rPr>
          <w:b/>
          <w:bCs/>
        </w:rPr>
      </w:pPr>
    </w:p>
    <w:p w:rsidR="009B4FEE" w:rsidRDefault="009B4FEE">
      <w:pPr>
        <w:tabs>
          <w:tab w:val="left" w:pos="360"/>
        </w:tabs>
        <w:jc w:val="both"/>
        <w:rPr>
          <w:b/>
          <w:bCs/>
        </w:rPr>
      </w:pPr>
    </w:p>
    <w:p w:rsidR="009B4FEE" w:rsidRDefault="009B4FEE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ПОДПИСИ СТОРОН</w:t>
      </w:r>
    </w:p>
    <w:p w:rsidR="009B4FEE" w:rsidRDefault="009B4FEE">
      <w:pPr>
        <w:tabs>
          <w:tab w:val="left" w:pos="360"/>
        </w:tabs>
        <w:jc w:val="both"/>
        <w:rPr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4931"/>
        <w:gridCol w:w="563"/>
        <w:gridCol w:w="4664"/>
      </w:tblGrid>
      <w:tr w:rsidR="009B4FEE">
        <w:tc>
          <w:tcPr>
            <w:tcW w:w="4931" w:type="dxa"/>
            <w:tcBorders>
              <w:top w:val="single" w:sz="4" w:space="0" w:color="000000"/>
              <w:bottom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ЗАКАЗЧИК: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______________________________________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>______________________________________</w:t>
            </w:r>
          </w:p>
          <w:p w:rsidR="009B4FEE" w:rsidRDefault="009B4FEE">
            <w:pPr>
              <w:tabs>
                <w:tab w:val="left" w:pos="360"/>
              </w:tabs>
              <w:ind w:firstLine="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sz w:val="20"/>
                <w:szCs w:val="20"/>
              </w:rPr>
              <w:t>(должность для юр. лиц)</w:t>
            </w:r>
          </w:p>
          <w:p w:rsidR="009B4FEE" w:rsidRDefault="009B4FEE">
            <w:pPr>
              <w:tabs>
                <w:tab w:val="left" w:pos="360"/>
              </w:tabs>
              <w:spacing w:before="40"/>
              <w:jc w:val="both"/>
              <w:rPr>
                <w:bCs/>
                <w:sz w:val="16"/>
                <w:szCs w:val="16"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>___________________ __________________</w:t>
            </w:r>
          </w:p>
          <w:p w:rsidR="009B4FEE" w:rsidRDefault="009B4FEE">
            <w:pPr>
              <w:tabs>
                <w:tab w:val="left" w:pos="360"/>
              </w:tabs>
              <w:ind w:firstLine="851"/>
              <w:jc w:val="both"/>
              <w:rPr>
                <w:bCs/>
              </w:rPr>
            </w:pPr>
            <w:r>
              <w:rPr>
                <w:bCs/>
                <w:i/>
                <w:sz w:val="20"/>
                <w:szCs w:val="20"/>
              </w:rPr>
              <w:t>подпись               (расшифровка подписи)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>М.П.</w:t>
            </w:r>
          </w:p>
          <w:p w:rsidR="009B4FEE" w:rsidRDefault="009B4FEE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  <w:i/>
                <w:sz w:val="20"/>
                <w:szCs w:val="20"/>
              </w:rPr>
              <w:t>(для юр. лиц и инд. предпр-лей)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«__»_________________20__г.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center"/>
              <w:rPr>
                <w:color w:val="000000"/>
                <w:spacing w:val="-3"/>
              </w:rPr>
            </w:pPr>
            <w:r>
              <w:rPr>
                <w:b/>
                <w:bCs/>
              </w:rPr>
              <w:t>ИСПОЛНИТЕЛЬ: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color w:val="000000"/>
                <w:spacing w:val="-3"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_____________________________________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______________________________________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color w:val="000000"/>
                <w:spacing w:val="-3"/>
              </w:rPr>
              <w:t>Южного федерального университета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>______________________ ______________</w:t>
            </w:r>
          </w:p>
          <w:p w:rsidR="009B4FEE" w:rsidRDefault="009B4FEE">
            <w:pPr>
              <w:tabs>
                <w:tab w:val="left" w:pos="360"/>
              </w:tabs>
              <w:ind w:firstLine="885"/>
              <w:jc w:val="both"/>
              <w:rPr>
                <w:bCs/>
              </w:rPr>
            </w:pPr>
            <w:r>
              <w:rPr>
                <w:bCs/>
                <w:i/>
                <w:sz w:val="20"/>
                <w:szCs w:val="20"/>
              </w:rPr>
              <w:t>подпись</w:t>
            </w:r>
          </w:p>
          <w:p w:rsidR="009B4FEE" w:rsidRDefault="009B4FEE">
            <w:pPr>
              <w:tabs>
                <w:tab w:val="left" w:pos="360"/>
              </w:tabs>
              <w:rPr>
                <w:bCs/>
                <w:sz w:val="20"/>
                <w:szCs w:val="20"/>
              </w:rPr>
            </w:pPr>
            <w:r>
              <w:rPr>
                <w:bCs/>
              </w:rPr>
              <w:t>М.П.</w:t>
            </w:r>
          </w:p>
          <w:p w:rsidR="009B4FEE" w:rsidRDefault="009B4FEE">
            <w:pPr>
              <w:tabs>
                <w:tab w:val="left" w:pos="360"/>
              </w:tabs>
              <w:rPr>
                <w:bCs/>
                <w:sz w:val="20"/>
                <w:szCs w:val="20"/>
              </w:rPr>
            </w:pPr>
          </w:p>
          <w:p w:rsidR="009B4FEE" w:rsidRDefault="009B4FEE">
            <w:pPr>
              <w:tabs>
                <w:tab w:val="left" w:pos="360"/>
              </w:tabs>
              <w:rPr>
                <w:bCs/>
              </w:rPr>
            </w:pPr>
          </w:p>
          <w:p w:rsidR="009B4FEE" w:rsidRDefault="009B4FEE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Cs/>
              </w:rPr>
              <w:t>«__»_______________20__г.</w:t>
            </w:r>
          </w:p>
        </w:tc>
      </w:tr>
    </w:tbl>
    <w:p w:rsidR="009B4FEE" w:rsidRDefault="009B4FEE">
      <w:pPr>
        <w:pageBreakBefore/>
        <w:tabs>
          <w:tab w:val="left" w:pos="360"/>
        </w:tabs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№ </w:t>
      </w:r>
      <w:r>
        <w:rPr>
          <w:b/>
          <w:bCs/>
          <w:i/>
          <w:u w:val="single"/>
        </w:rPr>
        <w:t>3</w:t>
      </w:r>
    </w:p>
    <w:p w:rsidR="009B4FEE" w:rsidRDefault="009B4FEE">
      <w:pPr>
        <w:tabs>
          <w:tab w:val="left" w:pos="360"/>
        </w:tabs>
        <w:jc w:val="right"/>
        <w:rPr>
          <w:b/>
          <w:bCs/>
        </w:rPr>
      </w:pPr>
      <w:r>
        <w:rPr>
          <w:b/>
          <w:bCs/>
        </w:rPr>
        <w:t>к договору № _________</w:t>
      </w:r>
    </w:p>
    <w:p w:rsidR="009B4FEE" w:rsidRDefault="009B4FEE">
      <w:pPr>
        <w:tabs>
          <w:tab w:val="left" w:pos="360"/>
        </w:tabs>
        <w:jc w:val="right"/>
        <w:rPr>
          <w:b/>
          <w:bCs/>
        </w:rPr>
      </w:pPr>
      <w:r>
        <w:rPr>
          <w:b/>
          <w:bCs/>
        </w:rPr>
        <w:t>от «__» __________20__г.</w:t>
      </w:r>
    </w:p>
    <w:p w:rsidR="009B4FEE" w:rsidRDefault="009B4FEE">
      <w:pPr>
        <w:tabs>
          <w:tab w:val="left" w:pos="360"/>
        </w:tabs>
        <w:jc w:val="right"/>
        <w:rPr>
          <w:b/>
          <w:bCs/>
        </w:rPr>
      </w:pPr>
    </w:p>
    <w:p w:rsidR="009B4FEE" w:rsidRDefault="009B4FEE">
      <w:pPr>
        <w:tabs>
          <w:tab w:val="left" w:pos="360"/>
        </w:tabs>
        <w:jc w:val="center"/>
        <w:rPr>
          <w:b/>
          <w:bCs/>
        </w:rPr>
      </w:pPr>
    </w:p>
    <w:p w:rsidR="009B4FEE" w:rsidRDefault="009B4FEE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СПЕЦИФИКАЦИЯ</w:t>
      </w:r>
      <w:r>
        <w:rPr>
          <w:rStyle w:val="a6"/>
        </w:rPr>
        <w:footnoteReference w:id="4"/>
      </w:r>
    </w:p>
    <w:p w:rsidR="009B4FEE" w:rsidRDefault="009B4FEE">
      <w:pPr>
        <w:tabs>
          <w:tab w:val="left" w:pos="360"/>
        </w:tabs>
        <w:jc w:val="right"/>
        <w:rPr>
          <w:b/>
          <w:bCs/>
        </w:rPr>
      </w:pPr>
    </w:p>
    <w:p w:rsidR="009B4FEE" w:rsidRDefault="009B4FEE">
      <w:pPr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1724"/>
        <w:gridCol w:w="1725"/>
        <w:gridCol w:w="1724"/>
        <w:gridCol w:w="1725"/>
        <w:gridCol w:w="1724"/>
        <w:gridCol w:w="23"/>
        <w:gridCol w:w="236"/>
        <w:gridCol w:w="1701"/>
      </w:tblGrid>
      <w:tr w:rsidR="009B4FEE">
        <w:trPr>
          <w:trHeight w:val="75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jc w:val="center"/>
            </w:pPr>
            <w:r>
              <w:t>№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jc w:val="center"/>
            </w:pPr>
            <w:r>
              <w:t>Наименование услуг</w:t>
            </w:r>
          </w:p>
          <w:p w:rsidR="009B4FEE" w:rsidRDefault="009B4FEE">
            <w:pPr>
              <w:jc w:val="center"/>
            </w:pPr>
            <w:r>
              <w:t>(описание)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jc w:val="center"/>
            </w:pPr>
            <w:r>
              <w:t>Единица измерения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jc w:val="center"/>
            </w:pPr>
            <w:r>
              <w:t>Коли-чество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jc w:val="center"/>
            </w:pPr>
            <w:r>
              <w:t>Цена услуг, руб.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jc w:val="center"/>
            </w:pPr>
            <w:r>
              <w:t>Сумма, руб.</w:t>
            </w:r>
          </w:p>
        </w:tc>
      </w:tr>
      <w:tr w:rsidR="009B4FEE">
        <w:trPr>
          <w:trHeight w:val="75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</w:tr>
      <w:tr w:rsidR="009B4FEE">
        <w:trPr>
          <w:trHeight w:val="75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jc w:val="center"/>
            </w:pPr>
            <w: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</w:tr>
      <w:tr w:rsidR="009B4FEE">
        <w:trPr>
          <w:trHeight w:val="75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jc w:val="center"/>
            </w:pPr>
            <w: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</w:tr>
      <w:tr w:rsidR="009B4FEE">
        <w:trPr>
          <w:trHeight w:val="75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jc w:val="center"/>
            </w:pPr>
            <w:r>
              <w:t>…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</w:tr>
      <w:tr w:rsidR="009B4FEE">
        <w:trPr>
          <w:gridAfter w:val="1"/>
          <w:wAfter w:w="1701" w:type="dxa"/>
          <w:trHeight w:val="758"/>
        </w:trPr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jc w:val="right"/>
            </w:pPr>
            <w:r>
              <w:t>Итого:</w:t>
            </w:r>
          </w:p>
        </w:tc>
        <w:tc>
          <w:tcPr>
            <w:tcW w:w="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</w:tr>
      <w:tr w:rsidR="009B4FEE">
        <w:trPr>
          <w:gridAfter w:val="1"/>
          <w:wAfter w:w="1701" w:type="dxa"/>
          <w:trHeight w:val="758"/>
        </w:trPr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jc w:val="right"/>
            </w:pPr>
            <w:r>
              <w:t>Итого НДС:</w:t>
            </w:r>
          </w:p>
        </w:tc>
        <w:tc>
          <w:tcPr>
            <w:tcW w:w="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jc w:val="both"/>
            </w:pPr>
          </w:p>
        </w:tc>
      </w:tr>
    </w:tbl>
    <w:p w:rsidR="009B4FEE" w:rsidRDefault="009B4FEE">
      <w:pPr>
        <w:jc w:val="both"/>
        <w:rPr>
          <w:b/>
        </w:rPr>
      </w:pPr>
    </w:p>
    <w:p w:rsidR="009B4FEE" w:rsidRDefault="009B4FEE">
      <w:pPr>
        <w:jc w:val="right"/>
      </w:pPr>
    </w:p>
    <w:p w:rsidR="009B4FEE" w:rsidRDefault="009B4FEE">
      <w:pPr>
        <w:jc w:val="both"/>
        <w:rPr>
          <w:b/>
          <w:bCs/>
        </w:rPr>
      </w:pPr>
      <w:r>
        <w:t>Всего к оплате на сумму ____________(_______________________) рублей ___ копеек, в том числе НДС _______________________(_________________________) рублей ___ копеек.</w:t>
      </w:r>
    </w:p>
    <w:p w:rsidR="009B4FEE" w:rsidRDefault="009B4FEE">
      <w:pPr>
        <w:tabs>
          <w:tab w:val="left" w:pos="360"/>
        </w:tabs>
        <w:jc w:val="right"/>
        <w:rPr>
          <w:b/>
          <w:bCs/>
        </w:rPr>
      </w:pPr>
    </w:p>
    <w:p w:rsidR="009B4FEE" w:rsidRDefault="009B4FEE">
      <w:pPr>
        <w:tabs>
          <w:tab w:val="left" w:pos="360"/>
        </w:tabs>
        <w:jc w:val="both"/>
        <w:rPr>
          <w:b/>
          <w:bCs/>
        </w:rPr>
      </w:pPr>
    </w:p>
    <w:p w:rsidR="009B4FEE" w:rsidRDefault="009B4FEE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ПОДПИСИ СТОРОН</w:t>
      </w:r>
    </w:p>
    <w:p w:rsidR="009B4FEE" w:rsidRDefault="009B4FEE">
      <w:pPr>
        <w:tabs>
          <w:tab w:val="left" w:pos="360"/>
        </w:tabs>
        <w:jc w:val="both"/>
        <w:rPr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4931"/>
        <w:gridCol w:w="563"/>
        <w:gridCol w:w="4664"/>
      </w:tblGrid>
      <w:tr w:rsidR="009B4FEE">
        <w:trPr>
          <w:trHeight w:val="758"/>
        </w:trPr>
        <w:tc>
          <w:tcPr>
            <w:tcW w:w="4931" w:type="dxa"/>
            <w:tcBorders>
              <w:top w:val="single" w:sz="4" w:space="0" w:color="000000"/>
              <w:bottom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ЗАКАЗЧИК: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______________________________________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>______________________________________</w:t>
            </w:r>
          </w:p>
          <w:p w:rsidR="009B4FEE" w:rsidRDefault="009B4FEE">
            <w:pPr>
              <w:tabs>
                <w:tab w:val="left" w:pos="360"/>
              </w:tabs>
              <w:ind w:firstLine="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sz w:val="20"/>
                <w:szCs w:val="20"/>
              </w:rPr>
              <w:t>(должность для юр. лиц)</w:t>
            </w:r>
          </w:p>
          <w:p w:rsidR="009B4FEE" w:rsidRDefault="009B4FEE">
            <w:pPr>
              <w:tabs>
                <w:tab w:val="left" w:pos="360"/>
              </w:tabs>
              <w:spacing w:before="40"/>
              <w:jc w:val="both"/>
              <w:rPr>
                <w:bCs/>
                <w:sz w:val="16"/>
                <w:szCs w:val="16"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lastRenderedPageBreak/>
              <w:t>___________________ __________________</w:t>
            </w:r>
          </w:p>
          <w:p w:rsidR="009B4FEE" w:rsidRDefault="009B4FEE">
            <w:pPr>
              <w:tabs>
                <w:tab w:val="left" w:pos="360"/>
              </w:tabs>
              <w:ind w:firstLine="851"/>
              <w:jc w:val="both"/>
              <w:rPr>
                <w:bCs/>
              </w:rPr>
            </w:pPr>
            <w:r>
              <w:rPr>
                <w:bCs/>
                <w:i/>
                <w:sz w:val="20"/>
                <w:szCs w:val="20"/>
              </w:rPr>
              <w:t>подпись              (расшифровка подписи)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>М.П.</w:t>
            </w:r>
          </w:p>
          <w:p w:rsidR="009B4FEE" w:rsidRDefault="009B4FEE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  <w:i/>
                <w:sz w:val="20"/>
                <w:szCs w:val="20"/>
              </w:rPr>
              <w:t>(для юр. лиц и инд. предпр-лей)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«__»_________________20__г.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center"/>
              <w:rPr>
                <w:color w:val="000000"/>
                <w:spacing w:val="-3"/>
              </w:rPr>
            </w:pPr>
            <w:r>
              <w:rPr>
                <w:b/>
                <w:bCs/>
              </w:rPr>
              <w:t>ИСПОЛНИТЕЛЬ: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color w:val="000000"/>
                <w:spacing w:val="-3"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_____________________________________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______________________________________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color w:val="000000"/>
                <w:spacing w:val="-3"/>
              </w:rPr>
              <w:t>Южного федерального университета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lastRenderedPageBreak/>
              <w:t>______________________ ______________</w:t>
            </w:r>
          </w:p>
          <w:p w:rsidR="009B4FEE" w:rsidRDefault="009B4FEE">
            <w:pPr>
              <w:tabs>
                <w:tab w:val="left" w:pos="360"/>
              </w:tabs>
              <w:ind w:firstLine="885"/>
              <w:jc w:val="both"/>
              <w:rPr>
                <w:bCs/>
              </w:rPr>
            </w:pPr>
            <w:r>
              <w:rPr>
                <w:bCs/>
                <w:i/>
                <w:sz w:val="20"/>
                <w:szCs w:val="20"/>
              </w:rPr>
              <w:t>подпись</w:t>
            </w:r>
          </w:p>
          <w:p w:rsidR="009B4FEE" w:rsidRDefault="009B4FEE">
            <w:pPr>
              <w:tabs>
                <w:tab w:val="left" w:pos="360"/>
              </w:tabs>
              <w:rPr>
                <w:bCs/>
                <w:sz w:val="20"/>
                <w:szCs w:val="20"/>
              </w:rPr>
            </w:pPr>
            <w:r>
              <w:rPr>
                <w:bCs/>
              </w:rPr>
              <w:t>М.П.</w:t>
            </w:r>
          </w:p>
          <w:p w:rsidR="009B4FEE" w:rsidRDefault="009B4FEE">
            <w:pPr>
              <w:tabs>
                <w:tab w:val="left" w:pos="360"/>
              </w:tabs>
              <w:rPr>
                <w:bCs/>
                <w:sz w:val="20"/>
                <w:szCs w:val="20"/>
              </w:rPr>
            </w:pPr>
          </w:p>
          <w:p w:rsidR="009B4FEE" w:rsidRDefault="009B4FEE">
            <w:pPr>
              <w:tabs>
                <w:tab w:val="left" w:pos="360"/>
              </w:tabs>
              <w:rPr>
                <w:bCs/>
              </w:rPr>
            </w:pPr>
          </w:p>
          <w:p w:rsidR="009B4FEE" w:rsidRDefault="009B4FEE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Cs/>
              </w:rPr>
              <w:t>«__»_______________20__г.</w:t>
            </w:r>
          </w:p>
        </w:tc>
      </w:tr>
    </w:tbl>
    <w:p w:rsidR="009B4FEE" w:rsidRDefault="009B4FEE">
      <w:pPr>
        <w:tabs>
          <w:tab w:val="left" w:pos="360"/>
        </w:tabs>
        <w:jc w:val="right"/>
        <w:rPr>
          <w:b/>
          <w:bCs/>
        </w:rPr>
      </w:pPr>
    </w:p>
    <w:p w:rsidR="009B4FEE" w:rsidRDefault="009B4FEE">
      <w:pPr>
        <w:tabs>
          <w:tab w:val="left" w:pos="360"/>
        </w:tabs>
        <w:jc w:val="right"/>
        <w:rPr>
          <w:b/>
          <w:bCs/>
        </w:rPr>
      </w:pPr>
    </w:p>
    <w:p w:rsidR="009B4FEE" w:rsidRDefault="009B4FEE">
      <w:pPr>
        <w:pageBreakBefore/>
        <w:tabs>
          <w:tab w:val="left" w:pos="360"/>
        </w:tabs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№ </w:t>
      </w:r>
      <w:r>
        <w:rPr>
          <w:b/>
          <w:bCs/>
          <w:i/>
          <w:u w:val="single"/>
        </w:rPr>
        <w:t>3</w:t>
      </w:r>
    </w:p>
    <w:p w:rsidR="009B4FEE" w:rsidRDefault="009B4FEE">
      <w:pPr>
        <w:tabs>
          <w:tab w:val="left" w:pos="360"/>
        </w:tabs>
        <w:jc w:val="right"/>
        <w:rPr>
          <w:b/>
          <w:bCs/>
        </w:rPr>
      </w:pPr>
      <w:r>
        <w:rPr>
          <w:b/>
          <w:bCs/>
        </w:rPr>
        <w:t>к договору № _________</w:t>
      </w:r>
    </w:p>
    <w:p w:rsidR="009B4FEE" w:rsidRDefault="009B4FEE">
      <w:pPr>
        <w:tabs>
          <w:tab w:val="left" w:pos="360"/>
        </w:tabs>
        <w:jc w:val="right"/>
        <w:rPr>
          <w:b/>
          <w:bCs/>
        </w:rPr>
      </w:pPr>
      <w:r>
        <w:rPr>
          <w:b/>
          <w:bCs/>
        </w:rPr>
        <w:t>от «__» __________20__г.</w:t>
      </w:r>
    </w:p>
    <w:p w:rsidR="009B4FEE" w:rsidRDefault="009B4FEE">
      <w:pPr>
        <w:tabs>
          <w:tab w:val="left" w:pos="360"/>
        </w:tabs>
        <w:jc w:val="right"/>
        <w:rPr>
          <w:b/>
          <w:bCs/>
        </w:rPr>
      </w:pPr>
    </w:p>
    <w:p w:rsidR="009B4FEE" w:rsidRDefault="009B4FEE">
      <w:pPr>
        <w:tabs>
          <w:tab w:val="left" w:pos="360"/>
        </w:tabs>
        <w:jc w:val="center"/>
        <w:rPr>
          <w:b/>
          <w:bCs/>
        </w:rPr>
      </w:pPr>
    </w:p>
    <w:p w:rsidR="009B4FEE" w:rsidRDefault="009B4FEE">
      <w:pPr>
        <w:tabs>
          <w:tab w:val="left" w:pos="360"/>
        </w:tabs>
        <w:jc w:val="center"/>
        <w:rPr>
          <w:bCs/>
        </w:rPr>
      </w:pPr>
      <w:r>
        <w:rPr>
          <w:b/>
          <w:bCs/>
        </w:rPr>
        <w:t>ПРОТОКОЛ СОГЛАСОВАНИЯ ДОГОВОРНОЙ ЦЕНЫ</w:t>
      </w:r>
      <w:r>
        <w:rPr>
          <w:rStyle w:val="a6"/>
        </w:rPr>
        <w:footnoteReference w:id="5"/>
      </w:r>
    </w:p>
    <w:p w:rsidR="009B4FEE" w:rsidRDefault="009B4FEE">
      <w:pPr>
        <w:jc w:val="center"/>
        <w:rPr>
          <w:bCs/>
        </w:rPr>
      </w:pPr>
      <w:r>
        <w:rPr>
          <w:bCs/>
        </w:rPr>
        <w:t>на оказание услуг по проведению исследований (испытаний, измерений)</w:t>
      </w:r>
    </w:p>
    <w:p w:rsidR="009B4FEE" w:rsidRDefault="009B4FEE">
      <w:pPr>
        <w:jc w:val="center"/>
        <w:rPr>
          <w:b/>
          <w:bCs/>
        </w:rPr>
      </w:pPr>
      <w:r>
        <w:rPr>
          <w:bCs/>
        </w:rPr>
        <w:t>с использованием оборудования центра коллективного пользования</w:t>
      </w:r>
    </w:p>
    <w:p w:rsidR="009B4FEE" w:rsidRDefault="009B4FEE">
      <w:pPr>
        <w:tabs>
          <w:tab w:val="left" w:pos="360"/>
        </w:tabs>
        <w:jc w:val="center"/>
        <w:rPr>
          <w:b/>
          <w:bCs/>
        </w:rPr>
      </w:pPr>
    </w:p>
    <w:p w:rsidR="009B4FEE" w:rsidRDefault="009B4FEE">
      <w:pPr>
        <w:ind w:firstLine="851"/>
        <w:jc w:val="both"/>
        <w:rPr>
          <w:i/>
          <w:sz w:val="16"/>
          <w:szCs w:val="16"/>
        </w:rPr>
      </w:pPr>
      <w:r>
        <w:t xml:space="preserve">Мы, нижеподписавшиеся, от лица </w:t>
      </w:r>
      <w:r>
        <w:rPr>
          <w:b/>
        </w:rPr>
        <w:t>Исполнителя</w:t>
      </w:r>
      <w:r>
        <w:t>, _________________________________</w:t>
      </w:r>
    </w:p>
    <w:p w:rsidR="009B4FEE" w:rsidRDefault="009B4FEE">
      <w:pPr>
        <w:ind w:firstLine="7371"/>
        <w:jc w:val="both"/>
      </w:pPr>
      <w:r>
        <w:rPr>
          <w:i/>
          <w:sz w:val="16"/>
          <w:szCs w:val="16"/>
        </w:rPr>
        <w:t>должность</w:t>
      </w:r>
    </w:p>
    <w:p w:rsidR="009B4FEE" w:rsidRDefault="009B4FEE">
      <w:pPr>
        <w:jc w:val="both"/>
        <w:rPr>
          <w:i/>
          <w:sz w:val="16"/>
          <w:szCs w:val="16"/>
        </w:rPr>
      </w:pPr>
      <w:r>
        <w:t>федерального государственного автономного образовательного учреждения высшего образования «Южный федеральный университет» ________________________, действующий</w:t>
      </w:r>
    </w:p>
    <w:p w:rsidR="009B4FEE" w:rsidRDefault="009B4FEE">
      <w:pPr>
        <w:ind w:firstLine="6379"/>
        <w:jc w:val="both"/>
      </w:pPr>
      <w:r>
        <w:rPr>
          <w:i/>
          <w:sz w:val="16"/>
          <w:szCs w:val="16"/>
        </w:rPr>
        <w:t>ФИО</w:t>
      </w:r>
    </w:p>
    <w:p w:rsidR="009B4FEE" w:rsidRDefault="009B4FEE">
      <w:pPr>
        <w:jc w:val="both"/>
      </w:pPr>
      <w:r>
        <w:t xml:space="preserve">на основании __________________________________, от лица </w:t>
      </w:r>
      <w:r>
        <w:rPr>
          <w:b/>
        </w:rPr>
        <w:t>Заказчика</w:t>
      </w:r>
      <w:r>
        <w:t xml:space="preserve">, ___________________ ____________________________________________________________________________________, </w:t>
      </w:r>
      <w:r>
        <w:rPr>
          <w:i/>
          <w:u w:val="single"/>
        </w:rPr>
        <w:t xml:space="preserve">действующий на основании </w:t>
      </w:r>
      <w:r>
        <w:rPr>
          <w:i/>
        </w:rPr>
        <w:t xml:space="preserve">___________________________________________________________ </w:t>
      </w:r>
      <w:r>
        <w:rPr>
          <w:i/>
          <w:u w:val="single"/>
        </w:rPr>
        <w:t>(или действующий от своего имени и в своих интересах)</w:t>
      </w:r>
      <w:r>
        <w:t>, удостоверяем, что Сторонами достигнуто соглашение о величине договорной цены на оказание услуг по договору №_______ от «__»____________20__г. в сумме ______________(____________________________) рублей __ копеек, в том числе НДС (18%) __________(___________________) рублей __ копеек.</w:t>
      </w:r>
    </w:p>
    <w:p w:rsidR="009B4FEE" w:rsidRDefault="009B4FEE">
      <w:pPr>
        <w:jc w:val="both"/>
      </w:pPr>
    </w:p>
    <w:p w:rsidR="009B4FEE" w:rsidRDefault="009B4FEE">
      <w:pPr>
        <w:ind w:firstLine="709"/>
        <w:jc w:val="both"/>
        <w:rPr>
          <w:b/>
          <w:bCs/>
        </w:rPr>
      </w:pPr>
      <w:r>
        <w:t xml:space="preserve">Настоящий протокол является основанием для проведения взаимных расчетов и платежей между </w:t>
      </w:r>
      <w:r>
        <w:rPr>
          <w:b/>
        </w:rPr>
        <w:t>Исполнителем</w:t>
      </w:r>
      <w:r>
        <w:t xml:space="preserve"> и </w:t>
      </w:r>
      <w:r>
        <w:rPr>
          <w:b/>
        </w:rPr>
        <w:t>Заказчиком</w:t>
      </w:r>
      <w:r>
        <w:t>.</w:t>
      </w:r>
    </w:p>
    <w:p w:rsidR="009B4FEE" w:rsidRDefault="009B4FEE">
      <w:pPr>
        <w:tabs>
          <w:tab w:val="left" w:pos="360"/>
        </w:tabs>
        <w:jc w:val="center"/>
        <w:rPr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2062"/>
        <w:gridCol w:w="2063"/>
        <w:gridCol w:w="2063"/>
        <w:gridCol w:w="2063"/>
        <w:gridCol w:w="362"/>
        <w:gridCol w:w="236"/>
        <w:gridCol w:w="1700"/>
      </w:tblGrid>
      <w:tr w:rsidR="009B4FEE">
        <w:trPr>
          <w:trHeight w:val="75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Наименование услуг</w:t>
            </w:r>
          </w:p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(описание)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Ед. изм.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Коли-чество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Цена услуг</w:t>
            </w:r>
          </w:p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(тыс. руб.)</w:t>
            </w:r>
          </w:p>
        </w:tc>
      </w:tr>
      <w:tr w:rsidR="009B4FEE">
        <w:trPr>
          <w:trHeight w:val="75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</w:tr>
      <w:tr w:rsidR="009B4FEE">
        <w:trPr>
          <w:trHeight w:val="75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</w:tr>
      <w:tr w:rsidR="009B4FEE">
        <w:trPr>
          <w:trHeight w:val="75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</w:tr>
      <w:tr w:rsidR="009B4FEE">
        <w:trPr>
          <w:trHeight w:val="75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</w:tr>
      <w:tr w:rsidR="009B4FEE">
        <w:trPr>
          <w:gridAfter w:val="1"/>
          <w:wAfter w:w="1700" w:type="dxa"/>
          <w:trHeight w:val="758"/>
        </w:trPr>
        <w:tc>
          <w:tcPr>
            <w:tcW w:w="8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right"/>
              <w:rPr>
                <w:bCs/>
              </w:rPr>
            </w:pPr>
            <w:r>
              <w:rPr>
                <w:bCs/>
              </w:rPr>
              <w:lastRenderedPageBreak/>
              <w:t>Итого:</w:t>
            </w:r>
          </w:p>
        </w:tc>
        <w:tc>
          <w:tcPr>
            <w:tcW w:w="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</w:tr>
      <w:tr w:rsidR="009B4FEE">
        <w:trPr>
          <w:gridAfter w:val="1"/>
          <w:wAfter w:w="1700" w:type="dxa"/>
          <w:trHeight w:val="758"/>
        </w:trPr>
        <w:tc>
          <w:tcPr>
            <w:tcW w:w="8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right"/>
              <w:rPr>
                <w:bCs/>
              </w:rPr>
            </w:pPr>
            <w:r>
              <w:rPr>
                <w:bCs/>
              </w:rPr>
              <w:t>Итого НДС:</w:t>
            </w:r>
          </w:p>
        </w:tc>
        <w:tc>
          <w:tcPr>
            <w:tcW w:w="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</w:tc>
      </w:tr>
    </w:tbl>
    <w:p w:rsidR="009B4FEE" w:rsidRDefault="009B4FEE">
      <w:pPr>
        <w:tabs>
          <w:tab w:val="left" w:pos="360"/>
        </w:tabs>
        <w:jc w:val="center"/>
        <w:rPr>
          <w:b/>
          <w:bCs/>
        </w:rPr>
      </w:pPr>
    </w:p>
    <w:p w:rsidR="009B4FEE" w:rsidRDefault="009B4FEE">
      <w:pPr>
        <w:tabs>
          <w:tab w:val="left" w:pos="360"/>
        </w:tabs>
        <w:jc w:val="center"/>
        <w:rPr>
          <w:b/>
          <w:bCs/>
        </w:rPr>
      </w:pPr>
    </w:p>
    <w:p w:rsidR="009B4FEE" w:rsidRDefault="009B4FEE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ПОДПИСИ СТОРОН</w:t>
      </w:r>
    </w:p>
    <w:tbl>
      <w:tblPr>
        <w:tblW w:w="0" w:type="auto"/>
        <w:tblLayout w:type="fixed"/>
        <w:tblLook w:val="0000"/>
      </w:tblPr>
      <w:tblGrid>
        <w:gridCol w:w="4931"/>
        <w:gridCol w:w="562"/>
        <w:gridCol w:w="4548"/>
      </w:tblGrid>
      <w:tr w:rsidR="009B4FEE">
        <w:trPr>
          <w:trHeight w:val="758"/>
        </w:trPr>
        <w:tc>
          <w:tcPr>
            <w:tcW w:w="4931" w:type="dxa"/>
            <w:tcBorders>
              <w:top w:val="single" w:sz="4" w:space="0" w:color="000000"/>
              <w:bottom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ЗАКАЗЧИК: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______________________________________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>______________________________________</w:t>
            </w:r>
          </w:p>
          <w:p w:rsidR="009B4FEE" w:rsidRDefault="009B4FEE">
            <w:pPr>
              <w:tabs>
                <w:tab w:val="left" w:pos="360"/>
              </w:tabs>
              <w:ind w:firstLine="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sz w:val="20"/>
                <w:szCs w:val="20"/>
              </w:rPr>
              <w:t>(должность для юр. лиц)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>___________________ __________________</w:t>
            </w:r>
          </w:p>
          <w:p w:rsidR="009B4FEE" w:rsidRDefault="009B4FEE">
            <w:pPr>
              <w:tabs>
                <w:tab w:val="left" w:pos="360"/>
              </w:tabs>
              <w:ind w:firstLine="851"/>
              <w:jc w:val="both"/>
              <w:rPr>
                <w:bCs/>
              </w:rPr>
            </w:pPr>
            <w:r>
              <w:rPr>
                <w:bCs/>
                <w:i/>
                <w:sz w:val="20"/>
                <w:szCs w:val="20"/>
              </w:rPr>
              <w:t>подпись               (расшифровка подписи)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>М.П.</w:t>
            </w:r>
          </w:p>
          <w:p w:rsidR="009B4FEE" w:rsidRDefault="009B4FEE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  <w:i/>
                <w:sz w:val="20"/>
                <w:szCs w:val="20"/>
              </w:rPr>
              <w:t>(для юр. лиц и инд. предпр-лей)</w:t>
            </w:r>
          </w:p>
          <w:p w:rsidR="009B4FEE" w:rsidRDefault="009B4FEE">
            <w:pPr>
              <w:tabs>
                <w:tab w:val="left" w:pos="360"/>
              </w:tabs>
              <w:rPr>
                <w:bCs/>
              </w:rPr>
            </w:pPr>
          </w:p>
          <w:p w:rsidR="009B4FEE" w:rsidRDefault="009B4FEE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Cs/>
              </w:rPr>
              <w:t>«__»______________20__г.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bottom w:val="single" w:sz="4" w:space="0" w:color="000000"/>
            </w:tcBorders>
          </w:tcPr>
          <w:p w:rsidR="009B4FEE" w:rsidRDefault="009B4FEE">
            <w:pPr>
              <w:tabs>
                <w:tab w:val="left" w:pos="360"/>
              </w:tabs>
              <w:jc w:val="center"/>
              <w:rPr>
                <w:color w:val="000000"/>
                <w:spacing w:val="-3"/>
              </w:rPr>
            </w:pPr>
            <w:r>
              <w:rPr>
                <w:b/>
                <w:bCs/>
              </w:rPr>
              <w:t>ИСПОЛНИТЕЛЬ: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color w:val="000000"/>
                <w:spacing w:val="-3"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_____________________________________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____________________________________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color w:val="000000"/>
                <w:spacing w:val="-3"/>
              </w:rPr>
              <w:t>Южного федерального университета</w:t>
            </w: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</w:rPr>
            </w:pPr>
          </w:p>
          <w:p w:rsidR="009B4FEE" w:rsidRDefault="009B4FEE">
            <w:pPr>
              <w:tabs>
                <w:tab w:val="left" w:pos="36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</w:rPr>
              <w:t>______________________ _____________</w:t>
            </w:r>
          </w:p>
          <w:p w:rsidR="009B4FEE" w:rsidRDefault="009B4FEE">
            <w:pPr>
              <w:tabs>
                <w:tab w:val="left" w:pos="360"/>
              </w:tabs>
              <w:ind w:firstLine="885"/>
              <w:jc w:val="both"/>
              <w:rPr>
                <w:bCs/>
              </w:rPr>
            </w:pPr>
            <w:r>
              <w:rPr>
                <w:bCs/>
                <w:i/>
                <w:sz w:val="20"/>
                <w:szCs w:val="20"/>
              </w:rPr>
              <w:t>подпись</w:t>
            </w:r>
          </w:p>
          <w:p w:rsidR="009B4FEE" w:rsidRDefault="009B4FEE">
            <w:pPr>
              <w:tabs>
                <w:tab w:val="left" w:pos="360"/>
              </w:tabs>
              <w:rPr>
                <w:bCs/>
                <w:sz w:val="20"/>
                <w:szCs w:val="20"/>
              </w:rPr>
            </w:pPr>
            <w:r>
              <w:rPr>
                <w:bCs/>
              </w:rPr>
              <w:t>М.П.</w:t>
            </w:r>
          </w:p>
          <w:p w:rsidR="009B4FEE" w:rsidRDefault="009B4FEE">
            <w:pPr>
              <w:tabs>
                <w:tab w:val="left" w:pos="360"/>
              </w:tabs>
              <w:rPr>
                <w:bCs/>
                <w:sz w:val="20"/>
                <w:szCs w:val="20"/>
              </w:rPr>
            </w:pPr>
          </w:p>
          <w:p w:rsidR="009B4FEE" w:rsidRDefault="009B4FEE">
            <w:pPr>
              <w:tabs>
                <w:tab w:val="left" w:pos="360"/>
              </w:tabs>
              <w:rPr>
                <w:bCs/>
              </w:rPr>
            </w:pPr>
          </w:p>
          <w:p w:rsidR="009B4FEE" w:rsidRDefault="009B4FEE">
            <w:pPr>
              <w:tabs>
                <w:tab w:val="left" w:pos="360"/>
              </w:tabs>
              <w:rPr>
                <w:b/>
                <w:bCs/>
                <w:lang w:val="en-US"/>
              </w:rPr>
            </w:pPr>
            <w:r>
              <w:rPr>
                <w:bCs/>
              </w:rPr>
              <w:t>«__»_______________20__г.</w:t>
            </w:r>
          </w:p>
        </w:tc>
      </w:tr>
    </w:tbl>
    <w:p w:rsidR="009B4FEE" w:rsidRDefault="009B4FEE">
      <w:pPr>
        <w:tabs>
          <w:tab w:val="left" w:pos="360"/>
        </w:tabs>
        <w:jc w:val="center"/>
        <w:rPr>
          <w:b/>
          <w:bCs/>
          <w:lang w:val="en-US"/>
        </w:rPr>
      </w:pPr>
    </w:p>
    <w:p w:rsidR="009B4FEE" w:rsidRDefault="009B4FEE">
      <w:pPr>
        <w:tabs>
          <w:tab w:val="left" w:pos="360"/>
        </w:tabs>
        <w:jc w:val="right"/>
      </w:pPr>
    </w:p>
    <w:p w:rsidR="009B4FEE" w:rsidRDefault="009B4FEE"/>
    <w:sectPr w:rsidR="009B4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417" w:left="1134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04E" w:rsidRDefault="0041204E">
      <w:r>
        <w:separator/>
      </w:r>
    </w:p>
  </w:endnote>
  <w:endnote w:type="continuationSeparator" w:id="1">
    <w:p w:rsidR="0041204E" w:rsidRDefault="00412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B7" w:rsidRDefault="002120B7">
    <w:pPr>
      <w:pStyle w:val="af"/>
    </w:pPr>
    <w:fldSimple w:instr=" PAGE ">
      <w:r w:rsidR="00A36B3B">
        <w:rPr>
          <w:noProof/>
        </w:rPr>
        <w:t>2</w:t>
      </w:r>
    </w:fldSimple>
  </w:p>
  <w:p w:rsidR="002120B7" w:rsidRDefault="002120B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B7" w:rsidRDefault="002120B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B7" w:rsidRDefault="002120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04E" w:rsidRDefault="0041204E">
      <w:r>
        <w:separator/>
      </w:r>
    </w:p>
  </w:footnote>
  <w:footnote w:type="continuationSeparator" w:id="1">
    <w:p w:rsidR="0041204E" w:rsidRDefault="0041204E">
      <w:r>
        <w:continuationSeparator/>
      </w:r>
    </w:p>
  </w:footnote>
  <w:footnote w:id="2">
    <w:p w:rsidR="002120B7" w:rsidRDefault="002120B7">
      <w:pPr>
        <w:pStyle w:val="af6"/>
        <w:suppressLineNumbers w:val="0"/>
        <w:ind w:left="0" w:firstLine="0"/>
      </w:pPr>
      <w:r>
        <w:rPr>
          <w:rStyle w:val="FootnoteCharacters"/>
        </w:rPr>
        <w:footnoteRef/>
      </w:r>
      <w:r>
        <w:br w:type="page"/>
      </w:r>
      <w:r>
        <w:rPr>
          <w:rStyle w:val="a6"/>
        </w:rPr>
        <w:tab/>
        <w:t>_</w:t>
      </w:r>
      <w:r>
        <w:t xml:space="preserve"> </w:t>
      </w:r>
      <w:r>
        <w:rPr>
          <w:bCs/>
          <w:i/>
          <w:sz w:val="18"/>
          <w:szCs w:val="18"/>
        </w:rPr>
        <w:t>Содержание Технического задания может быть изменено в зависимости от особенностей оказания услуг.</w:t>
      </w:r>
      <w:r>
        <w:br w:type="page"/>
      </w:r>
    </w:p>
  </w:footnote>
  <w:footnote w:id="3">
    <w:p w:rsidR="002120B7" w:rsidRDefault="002120B7">
      <w:pPr>
        <w:pStyle w:val="af6"/>
        <w:suppressLineNumbers w:val="0"/>
        <w:ind w:left="0" w:firstLine="0"/>
      </w:pPr>
      <w:r>
        <w:rPr>
          <w:rStyle w:val="FootnoteCharacters"/>
        </w:rPr>
        <w:footnoteRef/>
      </w:r>
      <w:r>
        <w:br w:type="page"/>
      </w:r>
      <w:r>
        <w:rPr>
          <w:rStyle w:val="a6"/>
        </w:rPr>
        <w:tab/>
        <w:t>_</w:t>
      </w:r>
      <w:r>
        <w:t xml:space="preserve"> </w:t>
      </w:r>
      <w:r>
        <w:rPr>
          <w:i/>
        </w:rPr>
        <w:t>Календарный план оформляется Сторонами, если услуги оказываются в несколько этапов.</w:t>
      </w:r>
      <w:r>
        <w:br w:type="page"/>
      </w:r>
    </w:p>
  </w:footnote>
  <w:footnote w:id="4">
    <w:p w:rsidR="002120B7" w:rsidRDefault="002120B7">
      <w:pPr>
        <w:pStyle w:val="af6"/>
        <w:suppressLineNumbers w:val="0"/>
        <w:ind w:left="0" w:firstLine="0"/>
        <w:jc w:val="both"/>
      </w:pPr>
      <w:r>
        <w:rPr>
          <w:rStyle w:val="FootnoteCharacters"/>
        </w:rPr>
        <w:footnoteRef/>
      </w:r>
      <w:r>
        <w:br w:type="page"/>
      </w:r>
      <w:r>
        <w:rPr>
          <w:rStyle w:val="a6"/>
        </w:rPr>
        <w:tab/>
        <w:t>_</w:t>
      </w:r>
      <w:r>
        <w:t xml:space="preserve"> </w:t>
      </w:r>
      <w:r>
        <w:rPr>
          <w:i/>
        </w:rPr>
        <w:t>Спецификация оформляется Сторонами, если оказываются типовые услуги, перечень которых утвержден Исполнителем.</w:t>
      </w:r>
      <w:r>
        <w:br w:type="page"/>
      </w:r>
    </w:p>
  </w:footnote>
  <w:footnote w:id="5">
    <w:p w:rsidR="002120B7" w:rsidRDefault="002120B7">
      <w:pPr>
        <w:pStyle w:val="af6"/>
        <w:suppressLineNumbers w:val="0"/>
        <w:ind w:left="0" w:firstLine="0"/>
        <w:jc w:val="both"/>
      </w:pPr>
      <w:r>
        <w:rPr>
          <w:rStyle w:val="FootnoteCharacters"/>
        </w:rPr>
        <w:footnoteRef/>
      </w:r>
      <w:r>
        <w:br w:type="page"/>
      </w:r>
      <w:r>
        <w:rPr>
          <w:rStyle w:val="a6"/>
        </w:rPr>
        <w:tab/>
        <w:t>_</w:t>
      </w:r>
      <w:r>
        <w:t xml:space="preserve"> </w:t>
      </w:r>
      <w:r>
        <w:rPr>
          <w:i/>
        </w:rPr>
        <w:t>Протокол согласования договорной цены оформляется Сторонами, если оказываются услуги, не входящие в утвержденный Исполнителем перечень типовых услуг по настоящему Договору, или комплексные услуги.</w:t>
      </w:r>
      <w:r>
        <w:br w:type="page"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B7" w:rsidRDefault="002120B7">
    <w:pPr>
      <w:pStyle w:val="af1"/>
      <w:spacing w:after="12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B7" w:rsidRDefault="002120B7">
    <w:pPr>
      <w:pStyle w:val="af1"/>
      <w:spacing w:after="12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B7" w:rsidRDefault="002120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26" w:hanging="1275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7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8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99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90" w:hanging="127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88" w:hanging="180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1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19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B4FEE"/>
    <w:rsid w:val="002120B7"/>
    <w:rsid w:val="0041204E"/>
    <w:rsid w:val="00692EC1"/>
    <w:rsid w:val="006C4A24"/>
    <w:rsid w:val="006C7A39"/>
    <w:rsid w:val="007C2628"/>
    <w:rsid w:val="008C4EF7"/>
    <w:rsid w:val="009B4FEE"/>
    <w:rsid w:val="00A36B3B"/>
    <w:rsid w:val="00CC7EEC"/>
    <w:rsid w:val="00D93CAD"/>
    <w:rsid w:val="00F16EC9"/>
    <w:rsid w:val="00F5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Pr>
      <w:rFonts w:cs="Times New Roman"/>
    </w:rPr>
  </w:style>
  <w:style w:type="character" w:customStyle="1" w:styleId="a4">
    <w:name w:val="Верхний колонтитул Знак"/>
    <w:rPr>
      <w:rFonts w:cs="Times New Roman"/>
      <w:sz w:val="24"/>
      <w:szCs w:val="24"/>
    </w:rPr>
  </w:style>
  <w:style w:type="character" w:customStyle="1" w:styleId="a5">
    <w:name w:val="Текст сноски Знак"/>
    <w:rPr>
      <w:rFonts w:cs="Times New Roman"/>
    </w:rPr>
  </w:style>
  <w:style w:type="character" w:styleId="a6">
    <w:name w:val="footnote reference"/>
    <w:uiPriority w:val="99"/>
    <w:rPr>
      <w:vertAlign w:val="superscript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  <w:rPr>
      <w:b/>
    </w:rPr>
  </w:style>
  <w:style w:type="character" w:customStyle="1" w:styleId="FootnoteCharacters">
    <w:name w:val="Footnote Characters"/>
  </w:style>
  <w:style w:type="character" w:styleId="a8">
    <w:name w:val="endnote reference"/>
    <w:uiPriority w:val="99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kern w:val="1"/>
      <w:sz w:val="24"/>
      <w:szCs w:val="24"/>
      <w:lang w:eastAsia="ar-SA"/>
    </w:rPr>
  </w:style>
  <w:style w:type="paragraph" w:styleId="ab">
    <w:name w:val="List"/>
    <w:basedOn w:val="a9"/>
    <w:uiPriority w:val="99"/>
    <w:rPr>
      <w:rFonts w:cs="Mangal"/>
    </w:rPr>
  </w:style>
  <w:style w:type="paragraph" w:styleId="ac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d">
    <w:name w:val="Body Text Indent"/>
    <w:basedOn w:val="a"/>
    <w:link w:val="ae"/>
    <w:uiPriority w:val="99"/>
    <w:pPr>
      <w:ind w:left="283" w:firstLine="851"/>
      <w:jc w:val="both"/>
    </w:pPr>
  </w:style>
  <w:style w:type="character" w:customStyle="1" w:styleId="ae">
    <w:name w:val="Основной текст с отступом Знак"/>
    <w:link w:val="ad"/>
    <w:uiPriority w:val="99"/>
    <w:semiHidden/>
    <w:rPr>
      <w:kern w:val="1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kern w:val="1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kern w:val="1"/>
      <w:sz w:val="24"/>
      <w:szCs w:val="24"/>
      <w:lang w:eastAsia="ar-SA"/>
    </w:rPr>
  </w:style>
  <w:style w:type="paragraph" w:styleId="af1">
    <w:name w:val="header"/>
    <w:basedOn w:val="a"/>
    <w:link w:val="1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link w:val="af1"/>
    <w:uiPriority w:val="99"/>
    <w:semiHidden/>
    <w:rPr>
      <w:kern w:val="1"/>
      <w:sz w:val="24"/>
      <w:szCs w:val="24"/>
      <w:lang w:eastAsia="ar-SA"/>
    </w:rPr>
  </w:style>
  <w:style w:type="paragraph" w:styleId="af2">
    <w:name w:val="Title"/>
    <w:basedOn w:val="a"/>
    <w:next w:val="af3"/>
    <w:link w:val="af4"/>
    <w:uiPriority w:val="10"/>
    <w:qFormat/>
    <w:pPr>
      <w:widowControl w:val="0"/>
      <w:spacing w:before="240" w:after="60"/>
      <w:jc w:val="center"/>
    </w:pPr>
    <w:rPr>
      <w:rFonts w:ascii="Arial" w:hAnsi="Arial"/>
      <w:b/>
      <w:bCs/>
      <w:sz w:val="32"/>
      <w:szCs w:val="20"/>
    </w:rPr>
  </w:style>
  <w:style w:type="character" w:customStyle="1" w:styleId="af4">
    <w:name w:val="Название Знак"/>
    <w:link w:val="af2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3">
    <w:name w:val="Subtitle"/>
    <w:basedOn w:val="Heading"/>
    <w:next w:val="a9"/>
    <w:link w:val="af5"/>
    <w:uiPriority w:val="11"/>
    <w:qFormat/>
    <w:pPr>
      <w:jc w:val="center"/>
    </w:pPr>
    <w:rPr>
      <w:i/>
      <w:iCs/>
    </w:rPr>
  </w:style>
  <w:style w:type="character" w:customStyle="1" w:styleId="af5">
    <w:name w:val="Подзаголовок Знак"/>
    <w:link w:val="af3"/>
    <w:uiPriority w:val="11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customStyle="1" w:styleId="21">
    <w:name w:val="Îñíîâíîé òåêñò 2"/>
    <w:basedOn w:val="a"/>
    <w:pPr>
      <w:widowControl w:val="0"/>
      <w:spacing w:after="120"/>
      <w:ind w:left="283"/>
    </w:pPr>
    <w:rPr>
      <w:sz w:val="20"/>
      <w:szCs w:val="20"/>
    </w:rPr>
  </w:style>
  <w:style w:type="paragraph" w:styleId="af6">
    <w:name w:val="footnote text"/>
    <w:basedOn w:val="a"/>
    <w:link w:val="10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10">
    <w:name w:val="Текст сноски Знак1"/>
    <w:link w:val="af6"/>
    <w:uiPriority w:val="99"/>
    <w:semiHidden/>
    <w:rPr>
      <w:kern w:val="1"/>
      <w:lang w:eastAsia="ar-SA"/>
    </w:rPr>
  </w:style>
  <w:style w:type="paragraph" w:styleId="af7">
    <w:name w:val="Balloon Text"/>
    <w:basedOn w:val="a"/>
    <w:link w:val="11"/>
    <w:uiPriority w:val="9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f7"/>
    <w:uiPriority w:val="99"/>
    <w:semiHidden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Южный Федеральный Университет</Company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Glavniy</dc:creator>
  <cp:lastModifiedBy>Сотрудник</cp:lastModifiedBy>
  <cp:revision>2</cp:revision>
  <cp:lastPrinted>2015-01-16T05:32:00Z</cp:lastPrinted>
  <dcterms:created xsi:type="dcterms:W3CDTF">2025-04-10T07:45:00Z</dcterms:created>
  <dcterms:modified xsi:type="dcterms:W3CDTF">2025-04-10T07:45:00Z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Прэфиш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